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2A" w:rsidRPr="000318B1" w:rsidRDefault="0050602A" w:rsidP="00031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18B1">
        <w:rPr>
          <w:rFonts w:ascii="Times New Roman" w:hAnsi="Times New Roman"/>
          <w:sz w:val="28"/>
          <w:szCs w:val="28"/>
        </w:rPr>
        <w:t>Администрация</w:t>
      </w:r>
    </w:p>
    <w:p w:rsidR="0050602A" w:rsidRPr="000318B1" w:rsidRDefault="0050602A" w:rsidP="00031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0602A" w:rsidRPr="000318B1" w:rsidRDefault="0050602A" w:rsidP="00031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02A" w:rsidRPr="000318B1" w:rsidRDefault="0050602A" w:rsidP="00031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ПОСТАНОВЛЕНИЕ</w:t>
      </w:r>
    </w:p>
    <w:p w:rsidR="0050602A" w:rsidRPr="000318B1" w:rsidRDefault="0050602A" w:rsidP="00031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2A" w:rsidRPr="000318B1" w:rsidRDefault="0050602A" w:rsidP="00031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2A" w:rsidRPr="000318B1" w:rsidRDefault="0050602A" w:rsidP="00031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2A" w:rsidRPr="000318B1" w:rsidRDefault="0050602A" w:rsidP="000318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02.05</w:t>
      </w:r>
      <w:r w:rsidRPr="000318B1">
        <w:rPr>
          <w:rFonts w:ascii="Times New Roman" w:hAnsi="Times New Roman"/>
          <w:sz w:val="28"/>
          <w:szCs w:val="28"/>
          <w:u w:val="single"/>
        </w:rPr>
        <w:t xml:space="preserve">.2017  № </w:t>
      </w:r>
      <w:r>
        <w:rPr>
          <w:rFonts w:ascii="Times New Roman" w:hAnsi="Times New Roman"/>
          <w:sz w:val="28"/>
          <w:szCs w:val="28"/>
          <w:u w:val="single"/>
        </w:rPr>
        <w:t>231</w:t>
      </w:r>
    </w:p>
    <w:p w:rsidR="0050602A" w:rsidRPr="000318B1" w:rsidRDefault="0050602A" w:rsidP="00031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п. Чегдомын</w:t>
      </w:r>
    </w:p>
    <w:p w:rsidR="0050602A" w:rsidRDefault="0050602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02A" w:rsidRDefault="0050602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602A" w:rsidRPr="008767B7" w:rsidRDefault="0050602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О внесении изменений в постановление от 18.06.2013 № 575 "Об утверждении Планов мероприятий («дорожных карт»), обеспечивающих достижение целевых показателей (индикаторов) при выполнении задач повышения эффективности муниципального управления"</w:t>
      </w:r>
    </w:p>
    <w:p w:rsidR="0050602A" w:rsidRPr="008767B7" w:rsidRDefault="0050602A" w:rsidP="00C42663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02A" w:rsidRPr="008767B7" w:rsidRDefault="0050602A" w:rsidP="00C42663">
      <w:pPr>
        <w:spacing w:after="0" w:line="240" w:lineRule="auto"/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02A" w:rsidRPr="008767B7" w:rsidRDefault="0050602A" w:rsidP="00146F83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8767B7">
          <w:rPr>
            <w:rFonts w:ascii="Times New Roman" w:hAnsi="Times New Roman"/>
            <w:sz w:val="28"/>
            <w:szCs w:val="28"/>
          </w:rPr>
          <w:t>2012 г</w:t>
        </w:r>
      </w:smartTag>
      <w:r w:rsidRPr="008767B7">
        <w:rPr>
          <w:rFonts w:ascii="Times New Roman" w:hAnsi="Times New Roman"/>
          <w:sz w:val="28"/>
          <w:szCs w:val="28"/>
        </w:rPr>
        <w:t xml:space="preserve">. № 2190-р, в целях выполнения целевых показателей, установленных </w:t>
      </w:r>
      <w:r>
        <w:rPr>
          <w:rFonts w:ascii="Times New Roman" w:hAnsi="Times New Roman"/>
          <w:sz w:val="28"/>
          <w:szCs w:val="28"/>
        </w:rPr>
        <w:t>У</w:t>
      </w:r>
      <w:r w:rsidRPr="008767B7">
        <w:rPr>
          <w:rFonts w:ascii="Times New Roman" w:hAnsi="Times New Roman"/>
          <w:sz w:val="28"/>
          <w:szCs w:val="28"/>
        </w:rPr>
        <w:t>казами Президента Российской Федерации, администрация района</w:t>
      </w:r>
    </w:p>
    <w:p w:rsidR="0050602A" w:rsidRPr="008767B7" w:rsidRDefault="0050602A" w:rsidP="00C4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ПОСТАНОВЛЯЕТ: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>Внести в постановление администрации Верхнебуреинского муниципального района Хабаровского края от 18.06.2013 № 575 «Об утверждении Планов мероприятий («дорожных карт»), обеспечивающих достижение целевых показателей (индикаторов) при выполнении задач повышения эффективности муниципального управления» следующие изменения:</w:t>
      </w:r>
    </w:p>
    <w:p w:rsidR="0050602A" w:rsidRPr="008767B7" w:rsidRDefault="0050602A" w:rsidP="00146F83">
      <w:pPr>
        <w:tabs>
          <w:tab w:val="left" w:pos="1100"/>
          <w:tab w:val="left" w:pos="132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>В Плане мероприятий («дорожной карте») по достижению и выполнению задач по повышению эффективности муниципального управления, определенных Указом Президента Российской Федерации от 07 мая 2012 года № 599 «О мерах по реализации государственной политики в области образования и науки»: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1.1.1. в графе «2017»: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1.1.1.2. в пп.1.1. цифры «110» заменить цифрами «100»; 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1.1.1.3. в пп.1.2. цифры «110» заменить цифрами «100»;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1.1.1.4. в пп.1.3. цифры «116,1» заменить цифрой «0»;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1.1.2. в графе «2018»: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1.1.2.2. в пп.1.3. цифры «117» заменить цифрой «0». 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1.1.3. дополнить пунктом 1.3.1. следующего содержания:</w:t>
      </w:r>
    </w:p>
    <w:tbl>
      <w:tblPr>
        <w:tblW w:w="0" w:type="auto"/>
        <w:tblLook w:val="00A0"/>
      </w:tblPr>
      <w:tblGrid>
        <w:gridCol w:w="986"/>
        <w:gridCol w:w="5732"/>
        <w:gridCol w:w="310"/>
        <w:gridCol w:w="310"/>
        <w:gridCol w:w="310"/>
        <w:gridCol w:w="310"/>
        <w:gridCol w:w="310"/>
        <w:gridCol w:w="496"/>
        <w:gridCol w:w="636"/>
      </w:tblGrid>
      <w:tr w:rsidR="0050602A" w:rsidRPr="008767B7" w:rsidTr="00D84E7D">
        <w:tc>
          <w:tcPr>
            <w:tcW w:w="0" w:type="auto"/>
          </w:tcPr>
          <w:p w:rsidR="0050602A" w:rsidRPr="008767B7" w:rsidRDefault="0050602A" w:rsidP="00146F83">
            <w:pPr>
              <w:tabs>
                <w:tab w:val="left" w:pos="1100"/>
              </w:tabs>
              <w:spacing w:before="120"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«1.3.1.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 xml:space="preserve"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 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tabs>
                <w:tab w:val="left" w:pos="1100"/>
              </w:tabs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0602A" w:rsidRPr="008767B7" w:rsidRDefault="0050602A" w:rsidP="00146F8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67B7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</w:tbl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района Вольф К.А.</w:t>
      </w:r>
    </w:p>
    <w:p w:rsidR="0050602A" w:rsidRPr="008767B7" w:rsidRDefault="0050602A" w:rsidP="00146F8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0602A" w:rsidRDefault="0050602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Глава района </w:t>
      </w:r>
      <w:r w:rsidRPr="008767B7"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ab/>
        <w:t xml:space="preserve">              </w:t>
      </w:r>
      <w:r w:rsidRPr="008767B7"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ab/>
      </w:r>
      <w:r w:rsidRPr="008767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767B7">
        <w:rPr>
          <w:rFonts w:ascii="Times New Roman" w:hAnsi="Times New Roman"/>
          <w:sz w:val="28"/>
          <w:szCs w:val="28"/>
        </w:rPr>
        <w:t>П.Ф.Титков</w:t>
      </w: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0602A" w:rsidRDefault="0050602A" w:rsidP="00C42663">
      <w:pPr>
        <w:spacing w:after="0" w:line="240" w:lineRule="exact"/>
        <w:jc w:val="both"/>
        <w:rPr>
          <w:rFonts w:ascii="Times New Roman" w:hAnsi="Times New Roman"/>
          <w:sz w:val="28"/>
        </w:rPr>
        <w:sectPr w:rsidR="0050602A" w:rsidSect="00146F83">
          <w:headerReference w:type="even" r:id="rId7"/>
          <w:headerReference w:type="default" r:id="rId8"/>
          <w:pgSz w:w="11906" w:h="16838" w:code="9"/>
          <w:pgMar w:top="1134" w:right="567" w:bottom="1134" w:left="2155" w:header="709" w:footer="709" w:gutter="0"/>
          <w:pgNumType w:start="1"/>
          <w:cols w:space="708"/>
          <w:titlePg/>
          <w:docGrid w:linePitch="360"/>
        </w:sectPr>
      </w:pPr>
    </w:p>
    <w:p w:rsidR="0050602A" w:rsidRDefault="0050602A" w:rsidP="00146F83">
      <w:pPr>
        <w:pStyle w:val="ConsPlusNormal"/>
        <w:jc w:val="right"/>
      </w:pPr>
    </w:p>
    <w:sectPr w:rsidR="0050602A" w:rsidSect="00106985">
      <w:pgSz w:w="16838" w:h="11906" w:orient="landscape" w:code="9"/>
      <w:pgMar w:top="85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2A" w:rsidRDefault="0050602A" w:rsidP="005C3821">
      <w:pPr>
        <w:spacing w:after="0" w:line="240" w:lineRule="auto"/>
      </w:pPr>
      <w:r>
        <w:separator/>
      </w:r>
    </w:p>
  </w:endnote>
  <w:endnote w:type="continuationSeparator" w:id="0">
    <w:p w:rsidR="0050602A" w:rsidRDefault="0050602A" w:rsidP="005C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2A" w:rsidRDefault="0050602A" w:rsidP="005C3821">
      <w:pPr>
        <w:spacing w:after="0" w:line="240" w:lineRule="auto"/>
      </w:pPr>
      <w:r>
        <w:separator/>
      </w:r>
    </w:p>
  </w:footnote>
  <w:footnote w:type="continuationSeparator" w:id="0">
    <w:p w:rsidR="0050602A" w:rsidRDefault="0050602A" w:rsidP="005C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2A" w:rsidRDefault="0050602A" w:rsidP="00705A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602A" w:rsidRDefault="005060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2A" w:rsidRDefault="0050602A" w:rsidP="00705A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602A" w:rsidRDefault="005060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11121215"/>
    <w:multiLevelType w:val="multilevel"/>
    <w:tmpl w:val="1F2E7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2A87700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9E4E93"/>
    <w:multiLevelType w:val="hybridMultilevel"/>
    <w:tmpl w:val="63DECA98"/>
    <w:lvl w:ilvl="0" w:tplc="D99610D6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753E6D"/>
    <w:multiLevelType w:val="hybridMultilevel"/>
    <w:tmpl w:val="381E54CC"/>
    <w:lvl w:ilvl="0" w:tplc="5B8C6DF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E42677"/>
    <w:multiLevelType w:val="hybridMultilevel"/>
    <w:tmpl w:val="12A0C92E"/>
    <w:lvl w:ilvl="0" w:tplc="BC30F9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6FE7649"/>
    <w:multiLevelType w:val="hybridMultilevel"/>
    <w:tmpl w:val="C50CF852"/>
    <w:lvl w:ilvl="0" w:tplc="AF667F28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F416FD0"/>
    <w:multiLevelType w:val="hybridMultilevel"/>
    <w:tmpl w:val="38B0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2B3A0C"/>
    <w:multiLevelType w:val="multilevel"/>
    <w:tmpl w:val="52A87D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44C5B53"/>
    <w:multiLevelType w:val="multilevel"/>
    <w:tmpl w:val="72FCB9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Arial" w:hint="default"/>
      </w:rPr>
    </w:lvl>
  </w:abstractNum>
  <w:abstractNum w:abstractNumId="17">
    <w:nsid w:val="45C021CF"/>
    <w:multiLevelType w:val="multilevel"/>
    <w:tmpl w:val="5EF8EA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63E07B1"/>
    <w:multiLevelType w:val="hybridMultilevel"/>
    <w:tmpl w:val="D5722EAE"/>
    <w:lvl w:ilvl="0" w:tplc="5D9EF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4C842736"/>
    <w:multiLevelType w:val="multilevel"/>
    <w:tmpl w:val="CD20D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65C4981"/>
    <w:multiLevelType w:val="multilevel"/>
    <w:tmpl w:val="200E3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5C4766EC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257C0"/>
    <w:multiLevelType w:val="hybridMultilevel"/>
    <w:tmpl w:val="0AD292DA"/>
    <w:lvl w:ilvl="0" w:tplc="F1FE51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A07FFB"/>
    <w:multiLevelType w:val="multilevel"/>
    <w:tmpl w:val="2A80D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38E5E29"/>
    <w:multiLevelType w:val="hybridMultilevel"/>
    <w:tmpl w:val="5A26DC06"/>
    <w:lvl w:ilvl="0" w:tplc="324AB2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8969C3"/>
    <w:multiLevelType w:val="hybridMultilevel"/>
    <w:tmpl w:val="18BEA53A"/>
    <w:lvl w:ilvl="0" w:tplc="DB12D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2"/>
  </w:num>
  <w:num w:numId="12">
    <w:abstractNumId w:val="16"/>
  </w:num>
  <w:num w:numId="13">
    <w:abstractNumId w:val="8"/>
  </w:num>
  <w:num w:numId="14">
    <w:abstractNumId w:val="19"/>
  </w:num>
  <w:num w:numId="15">
    <w:abstractNumId w:val="15"/>
  </w:num>
  <w:num w:numId="16">
    <w:abstractNumId w:val="25"/>
  </w:num>
  <w:num w:numId="17">
    <w:abstractNumId w:val="14"/>
  </w:num>
  <w:num w:numId="18">
    <w:abstractNumId w:val="11"/>
  </w:num>
  <w:num w:numId="19">
    <w:abstractNumId w:val="20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24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BD"/>
    <w:rsid w:val="00005F7D"/>
    <w:rsid w:val="0001105B"/>
    <w:rsid w:val="00014BD6"/>
    <w:rsid w:val="000168AF"/>
    <w:rsid w:val="00022895"/>
    <w:rsid w:val="00027396"/>
    <w:rsid w:val="000318B1"/>
    <w:rsid w:val="000379EB"/>
    <w:rsid w:val="000401ED"/>
    <w:rsid w:val="00053FC4"/>
    <w:rsid w:val="00055690"/>
    <w:rsid w:val="000637E8"/>
    <w:rsid w:val="000638BF"/>
    <w:rsid w:val="00064636"/>
    <w:rsid w:val="00064844"/>
    <w:rsid w:val="000666A4"/>
    <w:rsid w:val="00067EB4"/>
    <w:rsid w:val="000766BD"/>
    <w:rsid w:val="000766F6"/>
    <w:rsid w:val="000817D5"/>
    <w:rsid w:val="00083DD7"/>
    <w:rsid w:val="00086B00"/>
    <w:rsid w:val="00087F6E"/>
    <w:rsid w:val="000A524A"/>
    <w:rsid w:val="000B460C"/>
    <w:rsid w:val="000C0E5C"/>
    <w:rsid w:val="000D0C61"/>
    <w:rsid w:val="000E23C1"/>
    <w:rsid w:val="000E3392"/>
    <w:rsid w:val="000E6193"/>
    <w:rsid w:val="000E65A5"/>
    <w:rsid w:val="000E679D"/>
    <w:rsid w:val="000E7D24"/>
    <w:rsid w:val="000F037A"/>
    <w:rsid w:val="000F12B6"/>
    <w:rsid w:val="000F13A4"/>
    <w:rsid w:val="000F1B7F"/>
    <w:rsid w:val="000F411A"/>
    <w:rsid w:val="000F45CF"/>
    <w:rsid w:val="000F5EBC"/>
    <w:rsid w:val="00101945"/>
    <w:rsid w:val="00103827"/>
    <w:rsid w:val="00106985"/>
    <w:rsid w:val="00106B8A"/>
    <w:rsid w:val="0010701B"/>
    <w:rsid w:val="0011606C"/>
    <w:rsid w:val="00120443"/>
    <w:rsid w:val="00120E8B"/>
    <w:rsid w:val="00122252"/>
    <w:rsid w:val="001230A4"/>
    <w:rsid w:val="00135117"/>
    <w:rsid w:val="00135128"/>
    <w:rsid w:val="00136152"/>
    <w:rsid w:val="00141BDB"/>
    <w:rsid w:val="00142694"/>
    <w:rsid w:val="00142AAB"/>
    <w:rsid w:val="00146985"/>
    <w:rsid w:val="00146F83"/>
    <w:rsid w:val="00155C4D"/>
    <w:rsid w:val="0016438E"/>
    <w:rsid w:val="00166DF4"/>
    <w:rsid w:val="00167C09"/>
    <w:rsid w:val="001763AC"/>
    <w:rsid w:val="00180DBD"/>
    <w:rsid w:val="0018249E"/>
    <w:rsid w:val="001903D1"/>
    <w:rsid w:val="001956F7"/>
    <w:rsid w:val="0019645F"/>
    <w:rsid w:val="001968C5"/>
    <w:rsid w:val="001974B1"/>
    <w:rsid w:val="001976BE"/>
    <w:rsid w:val="001A3C07"/>
    <w:rsid w:val="001A6DBD"/>
    <w:rsid w:val="001B11F5"/>
    <w:rsid w:val="001B3056"/>
    <w:rsid w:val="001B3374"/>
    <w:rsid w:val="001B3EEE"/>
    <w:rsid w:val="001C5295"/>
    <w:rsid w:val="001D506F"/>
    <w:rsid w:val="001D5575"/>
    <w:rsid w:val="001D6D8E"/>
    <w:rsid w:val="001E09C9"/>
    <w:rsid w:val="001F16CF"/>
    <w:rsid w:val="001F5F2B"/>
    <w:rsid w:val="00211D0A"/>
    <w:rsid w:val="00211E5F"/>
    <w:rsid w:val="00215D0F"/>
    <w:rsid w:val="002178BC"/>
    <w:rsid w:val="00220910"/>
    <w:rsid w:val="00220CA2"/>
    <w:rsid w:val="00222F69"/>
    <w:rsid w:val="002300D5"/>
    <w:rsid w:val="00235CE2"/>
    <w:rsid w:val="00242591"/>
    <w:rsid w:val="0024306F"/>
    <w:rsid w:val="0024338A"/>
    <w:rsid w:val="002504CC"/>
    <w:rsid w:val="00263E78"/>
    <w:rsid w:val="002643D0"/>
    <w:rsid w:val="00265686"/>
    <w:rsid w:val="002762AE"/>
    <w:rsid w:val="00277574"/>
    <w:rsid w:val="002823CE"/>
    <w:rsid w:val="002828F6"/>
    <w:rsid w:val="00285710"/>
    <w:rsid w:val="002907CD"/>
    <w:rsid w:val="002A3280"/>
    <w:rsid w:val="002A739B"/>
    <w:rsid w:val="002B3BE0"/>
    <w:rsid w:val="002B489E"/>
    <w:rsid w:val="002B4A20"/>
    <w:rsid w:val="002B4F85"/>
    <w:rsid w:val="002B7C7D"/>
    <w:rsid w:val="002C2C3C"/>
    <w:rsid w:val="002C2CDC"/>
    <w:rsid w:val="002D2A2A"/>
    <w:rsid w:val="002D493F"/>
    <w:rsid w:val="002D4AF6"/>
    <w:rsid w:val="002D4E77"/>
    <w:rsid w:val="002E04D0"/>
    <w:rsid w:val="002E0D96"/>
    <w:rsid w:val="002E6793"/>
    <w:rsid w:val="002F09EE"/>
    <w:rsid w:val="002F3FBE"/>
    <w:rsid w:val="002F5711"/>
    <w:rsid w:val="002F74CA"/>
    <w:rsid w:val="00301F86"/>
    <w:rsid w:val="00302841"/>
    <w:rsid w:val="00305079"/>
    <w:rsid w:val="00307445"/>
    <w:rsid w:val="00307A2A"/>
    <w:rsid w:val="00317E3E"/>
    <w:rsid w:val="00321944"/>
    <w:rsid w:val="0032717B"/>
    <w:rsid w:val="003340AD"/>
    <w:rsid w:val="00335A76"/>
    <w:rsid w:val="00341182"/>
    <w:rsid w:val="00344F45"/>
    <w:rsid w:val="003515B3"/>
    <w:rsid w:val="00352152"/>
    <w:rsid w:val="003521E7"/>
    <w:rsid w:val="003621B2"/>
    <w:rsid w:val="00365A85"/>
    <w:rsid w:val="00376D49"/>
    <w:rsid w:val="00390A34"/>
    <w:rsid w:val="00394CD7"/>
    <w:rsid w:val="00397F03"/>
    <w:rsid w:val="003A0B5A"/>
    <w:rsid w:val="003B0FD0"/>
    <w:rsid w:val="003C2714"/>
    <w:rsid w:val="003C5B57"/>
    <w:rsid w:val="003C6298"/>
    <w:rsid w:val="003D2541"/>
    <w:rsid w:val="003D3060"/>
    <w:rsid w:val="003D3099"/>
    <w:rsid w:val="003D3420"/>
    <w:rsid w:val="003D77E8"/>
    <w:rsid w:val="003E1973"/>
    <w:rsid w:val="003E3D71"/>
    <w:rsid w:val="003E589E"/>
    <w:rsid w:val="003E6AE7"/>
    <w:rsid w:val="003F2D16"/>
    <w:rsid w:val="00406E2B"/>
    <w:rsid w:val="00422837"/>
    <w:rsid w:val="004327EB"/>
    <w:rsid w:val="00441DF2"/>
    <w:rsid w:val="0044367E"/>
    <w:rsid w:val="00445504"/>
    <w:rsid w:val="0045370D"/>
    <w:rsid w:val="0045674B"/>
    <w:rsid w:val="00457743"/>
    <w:rsid w:val="0046166C"/>
    <w:rsid w:val="0046253A"/>
    <w:rsid w:val="004631E7"/>
    <w:rsid w:val="00467451"/>
    <w:rsid w:val="00472C8F"/>
    <w:rsid w:val="00473F8E"/>
    <w:rsid w:val="0048247C"/>
    <w:rsid w:val="0048445C"/>
    <w:rsid w:val="00484E31"/>
    <w:rsid w:val="0048599D"/>
    <w:rsid w:val="004939C6"/>
    <w:rsid w:val="00494584"/>
    <w:rsid w:val="00494790"/>
    <w:rsid w:val="004A12B0"/>
    <w:rsid w:val="004A44D0"/>
    <w:rsid w:val="004A6797"/>
    <w:rsid w:val="004B646E"/>
    <w:rsid w:val="004B6BFE"/>
    <w:rsid w:val="004C1683"/>
    <w:rsid w:val="004D2623"/>
    <w:rsid w:val="004D735E"/>
    <w:rsid w:val="004E273D"/>
    <w:rsid w:val="004E4D98"/>
    <w:rsid w:val="004E5036"/>
    <w:rsid w:val="004E565F"/>
    <w:rsid w:val="004E68B4"/>
    <w:rsid w:val="004F4676"/>
    <w:rsid w:val="00505DD2"/>
    <w:rsid w:val="0050602A"/>
    <w:rsid w:val="00510BA2"/>
    <w:rsid w:val="00511DA3"/>
    <w:rsid w:val="0051367B"/>
    <w:rsid w:val="00520C59"/>
    <w:rsid w:val="005235DD"/>
    <w:rsid w:val="005238FE"/>
    <w:rsid w:val="00532851"/>
    <w:rsid w:val="005373FF"/>
    <w:rsid w:val="00543C82"/>
    <w:rsid w:val="005441CB"/>
    <w:rsid w:val="005462A3"/>
    <w:rsid w:val="00546D97"/>
    <w:rsid w:val="00551374"/>
    <w:rsid w:val="005665D3"/>
    <w:rsid w:val="00567D94"/>
    <w:rsid w:val="0057116E"/>
    <w:rsid w:val="00581475"/>
    <w:rsid w:val="0059103C"/>
    <w:rsid w:val="005924B9"/>
    <w:rsid w:val="005A359B"/>
    <w:rsid w:val="005A4FDB"/>
    <w:rsid w:val="005A7AB3"/>
    <w:rsid w:val="005B046B"/>
    <w:rsid w:val="005B23E0"/>
    <w:rsid w:val="005B4473"/>
    <w:rsid w:val="005B6065"/>
    <w:rsid w:val="005B77A8"/>
    <w:rsid w:val="005C225A"/>
    <w:rsid w:val="005C3343"/>
    <w:rsid w:val="005C370C"/>
    <w:rsid w:val="005C3821"/>
    <w:rsid w:val="005D010B"/>
    <w:rsid w:val="005D0794"/>
    <w:rsid w:val="005E05ED"/>
    <w:rsid w:val="005E251C"/>
    <w:rsid w:val="005E6B8A"/>
    <w:rsid w:val="005E7844"/>
    <w:rsid w:val="005F47E2"/>
    <w:rsid w:val="005F6DE7"/>
    <w:rsid w:val="00607011"/>
    <w:rsid w:val="006102FA"/>
    <w:rsid w:val="0061220D"/>
    <w:rsid w:val="00614BC2"/>
    <w:rsid w:val="00623E1E"/>
    <w:rsid w:val="00627CA7"/>
    <w:rsid w:val="00633AF6"/>
    <w:rsid w:val="006373E8"/>
    <w:rsid w:val="0064471C"/>
    <w:rsid w:val="0064476C"/>
    <w:rsid w:val="00650447"/>
    <w:rsid w:val="006524FB"/>
    <w:rsid w:val="0065331B"/>
    <w:rsid w:val="00654094"/>
    <w:rsid w:val="00663898"/>
    <w:rsid w:val="00664B7A"/>
    <w:rsid w:val="00665394"/>
    <w:rsid w:val="00674D77"/>
    <w:rsid w:val="00676DD5"/>
    <w:rsid w:val="00677B0F"/>
    <w:rsid w:val="006845A8"/>
    <w:rsid w:val="00687142"/>
    <w:rsid w:val="006901EE"/>
    <w:rsid w:val="00691A03"/>
    <w:rsid w:val="006B0360"/>
    <w:rsid w:val="006B1F0A"/>
    <w:rsid w:val="006B58C7"/>
    <w:rsid w:val="006C1743"/>
    <w:rsid w:val="006C2B89"/>
    <w:rsid w:val="006C68ED"/>
    <w:rsid w:val="006D2689"/>
    <w:rsid w:val="006D56D6"/>
    <w:rsid w:val="006D5C8E"/>
    <w:rsid w:val="006E0574"/>
    <w:rsid w:val="006E5A8E"/>
    <w:rsid w:val="006E736D"/>
    <w:rsid w:val="006F2125"/>
    <w:rsid w:val="007017BB"/>
    <w:rsid w:val="00703B86"/>
    <w:rsid w:val="007044AC"/>
    <w:rsid w:val="00705AB5"/>
    <w:rsid w:val="007060EE"/>
    <w:rsid w:val="007066D6"/>
    <w:rsid w:val="0070754F"/>
    <w:rsid w:val="007104D2"/>
    <w:rsid w:val="00710C20"/>
    <w:rsid w:val="007150EA"/>
    <w:rsid w:val="0072121D"/>
    <w:rsid w:val="00721A76"/>
    <w:rsid w:val="00721D22"/>
    <w:rsid w:val="007229E7"/>
    <w:rsid w:val="0072679E"/>
    <w:rsid w:val="00730C9F"/>
    <w:rsid w:val="00731793"/>
    <w:rsid w:val="00732ACD"/>
    <w:rsid w:val="00734786"/>
    <w:rsid w:val="00742480"/>
    <w:rsid w:val="00743D47"/>
    <w:rsid w:val="00753834"/>
    <w:rsid w:val="00754AC7"/>
    <w:rsid w:val="00755109"/>
    <w:rsid w:val="007620BA"/>
    <w:rsid w:val="007702A6"/>
    <w:rsid w:val="00771272"/>
    <w:rsid w:val="007740AA"/>
    <w:rsid w:val="007801EF"/>
    <w:rsid w:val="007818B7"/>
    <w:rsid w:val="007851C5"/>
    <w:rsid w:val="007923CD"/>
    <w:rsid w:val="0079712A"/>
    <w:rsid w:val="007A42DE"/>
    <w:rsid w:val="007A680E"/>
    <w:rsid w:val="007A790F"/>
    <w:rsid w:val="007B20A8"/>
    <w:rsid w:val="007C0620"/>
    <w:rsid w:val="007C6971"/>
    <w:rsid w:val="007D378F"/>
    <w:rsid w:val="007E1A91"/>
    <w:rsid w:val="007E45A7"/>
    <w:rsid w:val="007E5388"/>
    <w:rsid w:val="007E63DF"/>
    <w:rsid w:val="007E7D2F"/>
    <w:rsid w:val="007F54F4"/>
    <w:rsid w:val="007F6442"/>
    <w:rsid w:val="00805F30"/>
    <w:rsid w:val="00811C6F"/>
    <w:rsid w:val="00813F42"/>
    <w:rsid w:val="00821A51"/>
    <w:rsid w:val="00834D6E"/>
    <w:rsid w:val="00834E9E"/>
    <w:rsid w:val="00835016"/>
    <w:rsid w:val="0083757F"/>
    <w:rsid w:val="00840F46"/>
    <w:rsid w:val="00842687"/>
    <w:rsid w:val="008502AD"/>
    <w:rsid w:val="00854585"/>
    <w:rsid w:val="00854C5D"/>
    <w:rsid w:val="008610E2"/>
    <w:rsid w:val="00861F2F"/>
    <w:rsid w:val="00865A26"/>
    <w:rsid w:val="00866E56"/>
    <w:rsid w:val="00867F7E"/>
    <w:rsid w:val="00872BBC"/>
    <w:rsid w:val="00873DE3"/>
    <w:rsid w:val="008748F6"/>
    <w:rsid w:val="00875FF2"/>
    <w:rsid w:val="008767B7"/>
    <w:rsid w:val="00884A6C"/>
    <w:rsid w:val="00891039"/>
    <w:rsid w:val="00893A7B"/>
    <w:rsid w:val="00896285"/>
    <w:rsid w:val="008A063A"/>
    <w:rsid w:val="008B0927"/>
    <w:rsid w:val="008B445B"/>
    <w:rsid w:val="008B50E3"/>
    <w:rsid w:val="008C2126"/>
    <w:rsid w:val="008D1107"/>
    <w:rsid w:val="008D3507"/>
    <w:rsid w:val="008D7AB6"/>
    <w:rsid w:val="008E1E70"/>
    <w:rsid w:val="008E2D1A"/>
    <w:rsid w:val="008E33F4"/>
    <w:rsid w:val="008E53B2"/>
    <w:rsid w:val="008E6082"/>
    <w:rsid w:val="008E75D6"/>
    <w:rsid w:val="008F3AAD"/>
    <w:rsid w:val="008F7E05"/>
    <w:rsid w:val="00901B86"/>
    <w:rsid w:val="00902ACC"/>
    <w:rsid w:val="00902B7D"/>
    <w:rsid w:val="00902D0C"/>
    <w:rsid w:val="00911D71"/>
    <w:rsid w:val="00914A8C"/>
    <w:rsid w:val="0091683F"/>
    <w:rsid w:val="0091713F"/>
    <w:rsid w:val="00925DBC"/>
    <w:rsid w:val="00932E5F"/>
    <w:rsid w:val="00932F66"/>
    <w:rsid w:val="0093467F"/>
    <w:rsid w:val="00936F1F"/>
    <w:rsid w:val="00943C4E"/>
    <w:rsid w:val="009442C5"/>
    <w:rsid w:val="009442DF"/>
    <w:rsid w:val="00944F38"/>
    <w:rsid w:val="009474F8"/>
    <w:rsid w:val="00947815"/>
    <w:rsid w:val="009506EF"/>
    <w:rsid w:val="009565A3"/>
    <w:rsid w:val="009618EC"/>
    <w:rsid w:val="00971576"/>
    <w:rsid w:val="00974D64"/>
    <w:rsid w:val="009812D7"/>
    <w:rsid w:val="009827AA"/>
    <w:rsid w:val="00984E4F"/>
    <w:rsid w:val="00985D8D"/>
    <w:rsid w:val="00997260"/>
    <w:rsid w:val="009A6E97"/>
    <w:rsid w:val="009C129E"/>
    <w:rsid w:val="009C1D78"/>
    <w:rsid w:val="009C2BB1"/>
    <w:rsid w:val="009C3C79"/>
    <w:rsid w:val="009C6110"/>
    <w:rsid w:val="009C63C9"/>
    <w:rsid w:val="009C7F6D"/>
    <w:rsid w:val="009D4751"/>
    <w:rsid w:val="009E1750"/>
    <w:rsid w:val="009E64C0"/>
    <w:rsid w:val="009E67A6"/>
    <w:rsid w:val="009E7837"/>
    <w:rsid w:val="009E7AD4"/>
    <w:rsid w:val="009F10E4"/>
    <w:rsid w:val="009F4714"/>
    <w:rsid w:val="009F59E2"/>
    <w:rsid w:val="009F7AB5"/>
    <w:rsid w:val="00A0128A"/>
    <w:rsid w:val="00A01F25"/>
    <w:rsid w:val="00A06F0D"/>
    <w:rsid w:val="00A075E7"/>
    <w:rsid w:val="00A2033D"/>
    <w:rsid w:val="00A229C0"/>
    <w:rsid w:val="00A24177"/>
    <w:rsid w:val="00A24E58"/>
    <w:rsid w:val="00A2584E"/>
    <w:rsid w:val="00A3373E"/>
    <w:rsid w:val="00A33D53"/>
    <w:rsid w:val="00A42103"/>
    <w:rsid w:val="00A45352"/>
    <w:rsid w:val="00A47037"/>
    <w:rsid w:val="00A522D6"/>
    <w:rsid w:val="00A53772"/>
    <w:rsid w:val="00A626AE"/>
    <w:rsid w:val="00A63E03"/>
    <w:rsid w:val="00A710B9"/>
    <w:rsid w:val="00A72942"/>
    <w:rsid w:val="00A82306"/>
    <w:rsid w:val="00A84C08"/>
    <w:rsid w:val="00A8764F"/>
    <w:rsid w:val="00A87FEF"/>
    <w:rsid w:val="00AA012C"/>
    <w:rsid w:val="00AA1AAA"/>
    <w:rsid w:val="00AB249A"/>
    <w:rsid w:val="00AB2AF7"/>
    <w:rsid w:val="00AB6313"/>
    <w:rsid w:val="00AC1555"/>
    <w:rsid w:val="00AC57AE"/>
    <w:rsid w:val="00AD03B9"/>
    <w:rsid w:val="00AD716A"/>
    <w:rsid w:val="00AD7FBA"/>
    <w:rsid w:val="00AE2FB9"/>
    <w:rsid w:val="00AE3F66"/>
    <w:rsid w:val="00AF6841"/>
    <w:rsid w:val="00AF6D8C"/>
    <w:rsid w:val="00B025B8"/>
    <w:rsid w:val="00B03B33"/>
    <w:rsid w:val="00B1025F"/>
    <w:rsid w:val="00B1072B"/>
    <w:rsid w:val="00B175CD"/>
    <w:rsid w:val="00B17D91"/>
    <w:rsid w:val="00B24876"/>
    <w:rsid w:val="00B26900"/>
    <w:rsid w:val="00B26C84"/>
    <w:rsid w:val="00B31C45"/>
    <w:rsid w:val="00B31DA8"/>
    <w:rsid w:val="00B329B9"/>
    <w:rsid w:val="00B360FB"/>
    <w:rsid w:val="00B41404"/>
    <w:rsid w:val="00B43314"/>
    <w:rsid w:val="00B46E26"/>
    <w:rsid w:val="00B47023"/>
    <w:rsid w:val="00B510E1"/>
    <w:rsid w:val="00B60603"/>
    <w:rsid w:val="00B62698"/>
    <w:rsid w:val="00B62F9F"/>
    <w:rsid w:val="00B713A8"/>
    <w:rsid w:val="00B723BA"/>
    <w:rsid w:val="00B77703"/>
    <w:rsid w:val="00B81816"/>
    <w:rsid w:val="00B835C4"/>
    <w:rsid w:val="00B84871"/>
    <w:rsid w:val="00B87F35"/>
    <w:rsid w:val="00B9022D"/>
    <w:rsid w:val="00B93F61"/>
    <w:rsid w:val="00BA3AE4"/>
    <w:rsid w:val="00BA6941"/>
    <w:rsid w:val="00BB07E1"/>
    <w:rsid w:val="00BC662B"/>
    <w:rsid w:val="00BD7BAA"/>
    <w:rsid w:val="00BE2AB6"/>
    <w:rsid w:val="00BF2272"/>
    <w:rsid w:val="00BF2482"/>
    <w:rsid w:val="00BF303C"/>
    <w:rsid w:val="00BF352B"/>
    <w:rsid w:val="00C01D72"/>
    <w:rsid w:val="00C110A2"/>
    <w:rsid w:val="00C15D4E"/>
    <w:rsid w:val="00C2004E"/>
    <w:rsid w:val="00C24570"/>
    <w:rsid w:val="00C32B93"/>
    <w:rsid w:val="00C350F5"/>
    <w:rsid w:val="00C42663"/>
    <w:rsid w:val="00C47A29"/>
    <w:rsid w:val="00C51E10"/>
    <w:rsid w:val="00C5263D"/>
    <w:rsid w:val="00C57347"/>
    <w:rsid w:val="00C57DBD"/>
    <w:rsid w:val="00C669F8"/>
    <w:rsid w:val="00C67236"/>
    <w:rsid w:val="00C74D80"/>
    <w:rsid w:val="00C7710C"/>
    <w:rsid w:val="00C80186"/>
    <w:rsid w:val="00C813FE"/>
    <w:rsid w:val="00C85256"/>
    <w:rsid w:val="00C86E92"/>
    <w:rsid w:val="00C91D32"/>
    <w:rsid w:val="00C9286C"/>
    <w:rsid w:val="00C92EBF"/>
    <w:rsid w:val="00C942D4"/>
    <w:rsid w:val="00C94F7D"/>
    <w:rsid w:val="00C9767C"/>
    <w:rsid w:val="00CA0A70"/>
    <w:rsid w:val="00CB2CE0"/>
    <w:rsid w:val="00CC3092"/>
    <w:rsid w:val="00CC78B8"/>
    <w:rsid w:val="00CD355E"/>
    <w:rsid w:val="00CD657E"/>
    <w:rsid w:val="00CE0594"/>
    <w:rsid w:val="00CE4004"/>
    <w:rsid w:val="00CF064B"/>
    <w:rsid w:val="00CF0FAC"/>
    <w:rsid w:val="00CF603E"/>
    <w:rsid w:val="00D0215D"/>
    <w:rsid w:val="00D04B01"/>
    <w:rsid w:val="00D051D5"/>
    <w:rsid w:val="00D0673F"/>
    <w:rsid w:val="00D15E31"/>
    <w:rsid w:val="00D360D1"/>
    <w:rsid w:val="00D46844"/>
    <w:rsid w:val="00D504E6"/>
    <w:rsid w:val="00D651F4"/>
    <w:rsid w:val="00D67EEC"/>
    <w:rsid w:val="00D762E0"/>
    <w:rsid w:val="00D814A0"/>
    <w:rsid w:val="00D815F7"/>
    <w:rsid w:val="00D830B4"/>
    <w:rsid w:val="00D84E7D"/>
    <w:rsid w:val="00D93256"/>
    <w:rsid w:val="00DA0173"/>
    <w:rsid w:val="00DA60FC"/>
    <w:rsid w:val="00DB015F"/>
    <w:rsid w:val="00DB13BC"/>
    <w:rsid w:val="00DB61F3"/>
    <w:rsid w:val="00DB752B"/>
    <w:rsid w:val="00DC2AC9"/>
    <w:rsid w:val="00DC5E32"/>
    <w:rsid w:val="00DD0920"/>
    <w:rsid w:val="00DD140B"/>
    <w:rsid w:val="00DD1C4E"/>
    <w:rsid w:val="00DD2D5B"/>
    <w:rsid w:val="00DF07B8"/>
    <w:rsid w:val="00DF07EA"/>
    <w:rsid w:val="00DF2FE8"/>
    <w:rsid w:val="00DF37C1"/>
    <w:rsid w:val="00DF3C82"/>
    <w:rsid w:val="00DF3CB7"/>
    <w:rsid w:val="00DF5528"/>
    <w:rsid w:val="00E02857"/>
    <w:rsid w:val="00E11AD2"/>
    <w:rsid w:val="00E1359A"/>
    <w:rsid w:val="00E13CF1"/>
    <w:rsid w:val="00E144FB"/>
    <w:rsid w:val="00E14620"/>
    <w:rsid w:val="00E16AE8"/>
    <w:rsid w:val="00E20E9E"/>
    <w:rsid w:val="00E2500A"/>
    <w:rsid w:val="00E25F86"/>
    <w:rsid w:val="00E26202"/>
    <w:rsid w:val="00E26CB1"/>
    <w:rsid w:val="00E312B8"/>
    <w:rsid w:val="00E34AF3"/>
    <w:rsid w:val="00E354BB"/>
    <w:rsid w:val="00E40690"/>
    <w:rsid w:val="00E45FA7"/>
    <w:rsid w:val="00E52290"/>
    <w:rsid w:val="00E52756"/>
    <w:rsid w:val="00E53D63"/>
    <w:rsid w:val="00E62B1D"/>
    <w:rsid w:val="00E63CC6"/>
    <w:rsid w:val="00E6449C"/>
    <w:rsid w:val="00E65D0C"/>
    <w:rsid w:val="00E725AB"/>
    <w:rsid w:val="00E735FE"/>
    <w:rsid w:val="00E75DB8"/>
    <w:rsid w:val="00E769B3"/>
    <w:rsid w:val="00E85907"/>
    <w:rsid w:val="00E86F47"/>
    <w:rsid w:val="00E94CFC"/>
    <w:rsid w:val="00EA1537"/>
    <w:rsid w:val="00EA309E"/>
    <w:rsid w:val="00EA57B3"/>
    <w:rsid w:val="00EA70CB"/>
    <w:rsid w:val="00EB145B"/>
    <w:rsid w:val="00EB4008"/>
    <w:rsid w:val="00EC3015"/>
    <w:rsid w:val="00EC659A"/>
    <w:rsid w:val="00ED3CBB"/>
    <w:rsid w:val="00ED725D"/>
    <w:rsid w:val="00EE04F2"/>
    <w:rsid w:val="00EE7924"/>
    <w:rsid w:val="00EF05D6"/>
    <w:rsid w:val="00EF517D"/>
    <w:rsid w:val="00F015BC"/>
    <w:rsid w:val="00F01AF6"/>
    <w:rsid w:val="00F0363E"/>
    <w:rsid w:val="00F04984"/>
    <w:rsid w:val="00F17DFB"/>
    <w:rsid w:val="00F20B85"/>
    <w:rsid w:val="00F21325"/>
    <w:rsid w:val="00F408CA"/>
    <w:rsid w:val="00F50050"/>
    <w:rsid w:val="00F50D96"/>
    <w:rsid w:val="00F5169D"/>
    <w:rsid w:val="00F51900"/>
    <w:rsid w:val="00F51B37"/>
    <w:rsid w:val="00F55B5A"/>
    <w:rsid w:val="00F5757D"/>
    <w:rsid w:val="00F6028D"/>
    <w:rsid w:val="00F65676"/>
    <w:rsid w:val="00F726BD"/>
    <w:rsid w:val="00F73D83"/>
    <w:rsid w:val="00F826DE"/>
    <w:rsid w:val="00F85EBC"/>
    <w:rsid w:val="00F86CB9"/>
    <w:rsid w:val="00F876A5"/>
    <w:rsid w:val="00F90F15"/>
    <w:rsid w:val="00F912DF"/>
    <w:rsid w:val="00F930DF"/>
    <w:rsid w:val="00F939C1"/>
    <w:rsid w:val="00F951C1"/>
    <w:rsid w:val="00FB05E2"/>
    <w:rsid w:val="00FB5773"/>
    <w:rsid w:val="00FC1616"/>
    <w:rsid w:val="00FC2568"/>
    <w:rsid w:val="00FC263E"/>
    <w:rsid w:val="00FC5D1A"/>
    <w:rsid w:val="00FC7CEB"/>
    <w:rsid w:val="00FD123C"/>
    <w:rsid w:val="00FE0BDF"/>
    <w:rsid w:val="00FE1B6F"/>
    <w:rsid w:val="00FE1EBE"/>
    <w:rsid w:val="00FE5521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38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821"/>
    <w:rPr>
      <w:rFonts w:cs="Times New Roman"/>
    </w:rPr>
  </w:style>
  <w:style w:type="paragraph" w:customStyle="1" w:styleId="a">
    <w:name w:val="Таблицы (моноширинный)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106B8A"/>
    <w:pPr>
      <w:widowControl w:val="0"/>
      <w:suppressAutoHyphens/>
    </w:pPr>
    <w:rPr>
      <w:rFonts w:ascii="Times New Roman" w:hAnsi="Times New Roman"/>
      <w:kern w:val="1"/>
      <w:lang w:eastAsia="ar-SA"/>
    </w:rPr>
  </w:style>
  <w:style w:type="paragraph" w:customStyle="1" w:styleId="1">
    <w:name w:val="Абзац списка1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Normal">
    <w:name w:val="ConsNormal"/>
    <w:uiPriority w:val="99"/>
    <w:rsid w:val="00164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6438E"/>
    <w:rPr>
      <w:rFonts w:ascii="Times New Roman" w:hAnsi="Times New Roman"/>
      <w:sz w:val="22"/>
    </w:rPr>
  </w:style>
  <w:style w:type="paragraph" w:customStyle="1" w:styleId="10">
    <w:name w:val="Основной текст с отступом1"/>
    <w:basedOn w:val="BodyText"/>
    <w:uiPriority w:val="99"/>
    <w:rsid w:val="0016438E"/>
  </w:style>
  <w:style w:type="paragraph" w:styleId="BodyText">
    <w:name w:val="Body Text"/>
    <w:basedOn w:val="Normal"/>
    <w:link w:val="BodyTextChar"/>
    <w:uiPriority w:val="99"/>
    <w:rsid w:val="0016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438E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rsid w:val="00120443"/>
    <w:pPr>
      <w:spacing w:before="12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122252"/>
    <w:rPr>
      <w:rFonts w:ascii="Times New Roman" w:hAnsi="Times New Roman"/>
      <w:b/>
      <w:sz w:val="26"/>
    </w:rPr>
  </w:style>
  <w:style w:type="paragraph" w:customStyle="1" w:styleId="Style8">
    <w:name w:val="Style8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02841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302841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302841"/>
    <w:pPr>
      <w:keepNext/>
      <w:spacing w:before="240" w:after="120" w:line="240" w:lineRule="auto"/>
      <w:jc w:val="center"/>
    </w:pPr>
    <w:rPr>
      <w:rFonts w:ascii="Arial" w:eastAsia="MS Mincho" w:hAnsi="Arial" w:cs="Calibri"/>
      <w:i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2841"/>
    <w:rPr>
      <w:rFonts w:ascii="Cambria" w:hAnsi="Cambria" w:cs="Times New Roman"/>
      <w:sz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02841"/>
    <w:rPr>
      <w:rFonts w:ascii="Arial" w:eastAsia="MS Mincho" w:hAnsi="Arial" w:cs="Calibri"/>
      <w:i/>
      <w:sz w:val="22"/>
      <w:szCs w:val="22"/>
      <w:lang w:eastAsia="ar-SA" w:bidi="ar-SA"/>
    </w:rPr>
  </w:style>
  <w:style w:type="paragraph" w:customStyle="1" w:styleId="Default">
    <w:name w:val="Default"/>
    <w:uiPriority w:val="99"/>
    <w:rsid w:val="00302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Основной текст + 11"/>
    <w:aliases w:val="5 pt"/>
    <w:uiPriority w:val="99"/>
    <w:rsid w:val="00302841"/>
    <w:rPr>
      <w:rFonts w:ascii="Times New Roman" w:hAnsi="Times New Roman"/>
      <w:sz w:val="23"/>
      <w:shd w:val="clear" w:color="auto" w:fill="FFFFFF"/>
    </w:rPr>
  </w:style>
  <w:style w:type="character" w:customStyle="1" w:styleId="12">
    <w:name w:val="Основной текст Знак1"/>
    <w:uiPriority w:val="99"/>
    <w:rsid w:val="00302841"/>
    <w:rPr>
      <w:rFonts w:ascii="Times New Roman" w:hAnsi="Times New Roman"/>
      <w:sz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3028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2841"/>
    <w:pPr>
      <w:spacing w:after="0" w:line="240" w:lineRule="auto"/>
    </w:pPr>
    <w:rPr>
      <w:rFonts w:ascii="Tahoma" w:hAnsi="Tahoma" w:cs="Calibri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841"/>
    <w:rPr>
      <w:rFonts w:ascii="Tahoma" w:hAnsi="Tahoma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02841"/>
    <w:rPr>
      <w:rFonts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2841"/>
    <w:rPr>
      <w:rFonts w:cs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302841"/>
    <w:rPr>
      <w:b/>
      <w:color w:val="008000"/>
    </w:rPr>
  </w:style>
  <w:style w:type="paragraph" w:customStyle="1" w:styleId="13">
    <w:name w:val="заголовок 1"/>
    <w:basedOn w:val="Normal"/>
    <w:next w:val="Normal"/>
    <w:uiPriority w:val="99"/>
    <w:rsid w:val="00302841"/>
    <w:pPr>
      <w:keepNext/>
      <w:spacing w:after="0" w:line="220" w:lineRule="auto"/>
      <w:ind w:left="360" w:right="1000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302841"/>
    <w:rPr>
      <w:rFonts w:ascii="Times New Roman" w:hAnsi="Times New Roman"/>
      <w:color w:val="000000"/>
      <w:sz w:val="26"/>
    </w:rPr>
  </w:style>
  <w:style w:type="paragraph" w:customStyle="1" w:styleId="Style2">
    <w:name w:val="Style2"/>
    <w:basedOn w:val="Normal"/>
    <w:uiPriority w:val="99"/>
    <w:rsid w:val="00302841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2841"/>
    <w:rPr>
      <w:rFonts w:ascii="Times New Roman" w:hAnsi="Times New Roman"/>
      <w:sz w:val="26"/>
    </w:rPr>
  </w:style>
  <w:style w:type="character" w:customStyle="1" w:styleId="a1">
    <w:name w:val="Знак"/>
    <w:uiPriority w:val="99"/>
    <w:rsid w:val="00302841"/>
    <w:rPr>
      <w:sz w:val="24"/>
    </w:rPr>
  </w:style>
  <w:style w:type="paragraph" w:customStyle="1" w:styleId="2">
    <w:name w:val="Абзац списка2"/>
    <w:basedOn w:val="Normal"/>
    <w:uiPriority w:val="99"/>
    <w:rsid w:val="00302841"/>
    <w:pPr>
      <w:ind w:left="720"/>
      <w:contextualSpacing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028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302841"/>
    <w:rPr>
      <w:rFonts w:cs="Times New Roman"/>
    </w:rPr>
  </w:style>
  <w:style w:type="table" w:styleId="TableGrid">
    <w:name w:val="Table Grid"/>
    <w:basedOn w:val="TableNormal"/>
    <w:uiPriority w:val="99"/>
    <w:rsid w:val="003028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99"/>
    <w:locked/>
    <w:rsid w:val="00341182"/>
    <w:rPr>
      <w:rFonts w:cs="Times New Roman"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rsid w:val="0034118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3</Pages>
  <Words>328</Words>
  <Characters>1872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Org4</cp:lastModifiedBy>
  <cp:revision>22</cp:revision>
  <cp:lastPrinted>2017-05-02T22:48:00Z</cp:lastPrinted>
  <dcterms:created xsi:type="dcterms:W3CDTF">2016-05-22T23:41:00Z</dcterms:created>
  <dcterms:modified xsi:type="dcterms:W3CDTF">2017-05-04T03:40:00Z</dcterms:modified>
</cp:coreProperties>
</file>