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8A" w:rsidRPr="00706983" w:rsidRDefault="005C1E8A" w:rsidP="00EA473A">
      <w:pPr>
        <w:pStyle w:val="ConsPlusNormal"/>
        <w:jc w:val="center"/>
        <w:outlineLvl w:val="0"/>
        <w:rPr>
          <w:sz w:val="28"/>
          <w:szCs w:val="28"/>
        </w:rPr>
      </w:pPr>
      <w:r w:rsidRPr="00706983">
        <w:rPr>
          <w:sz w:val="28"/>
          <w:szCs w:val="28"/>
        </w:rPr>
        <w:t>Администрация</w:t>
      </w:r>
    </w:p>
    <w:p w:rsidR="005C1E8A" w:rsidRPr="00706983" w:rsidRDefault="005C1E8A" w:rsidP="00EA473A">
      <w:pPr>
        <w:pStyle w:val="ConsPlusNormal"/>
        <w:jc w:val="center"/>
        <w:outlineLvl w:val="0"/>
        <w:rPr>
          <w:sz w:val="28"/>
          <w:szCs w:val="28"/>
        </w:rPr>
      </w:pPr>
      <w:r w:rsidRPr="00706983">
        <w:rPr>
          <w:sz w:val="28"/>
          <w:szCs w:val="28"/>
        </w:rPr>
        <w:t>Верхнебуреинского муниципального района</w:t>
      </w:r>
    </w:p>
    <w:p w:rsidR="005C1E8A" w:rsidRPr="00706983" w:rsidRDefault="005C1E8A" w:rsidP="00EA473A">
      <w:pPr>
        <w:pStyle w:val="ConsPlusNormal"/>
        <w:jc w:val="center"/>
        <w:outlineLvl w:val="0"/>
        <w:rPr>
          <w:sz w:val="28"/>
          <w:szCs w:val="28"/>
        </w:rPr>
      </w:pPr>
    </w:p>
    <w:p w:rsidR="005C1E8A" w:rsidRPr="00706983" w:rsidRDefault="005C1E8A" w:rsidP="00EA473A">
      <w:pPr>
        <w:pStyle w:val="ConsPlusNormal"/>
        <w:jc w:val="center"/>
        <w:outlineLvl w:val="0"/>
        <w:rPr>
          <w:sz w:val="28"/>
          <w:szCs w:val="28"/>
        </w:rPr>
      </w:pPr>
      <w:r w:rsidRPr="00706983">
        <w:rPr>
          <w:sz w:val="28"/>
          <w:szCs w:val="28"/>
        </w:rPr>
        <w:t>ПОСТАНОВЛЕНИЕ</w:t>
      </w:r>
    </w:p>
    <w:p w:rsidR="005C1E8A" w:rsidRPr="00706983" w:rsidRDefault="005C1E8A" w:rsidP="00EA473A">
      <w:pPr>
        <w:pStyle w:val="ConsPlusNormal"/>
        <w:outlineLvl w:val="0"/>
        <w:rPr>
          <w:sz w:val="28"/>
          <w:szCs w:val="28"/>
        </w:rPr>
      </w:pPr>
    </w:p>
    <w:p w:rsidR="005C1E8A" w:rsidRPr="00706983" w:rsidRDefault="005C1E8A" w:rsidP="00EA473A">
      <w:pPr>
        <w:pStyle w:val="ConsPlusNormal"/>
        <w:outlineLvl w:val="0"/>
        <w:rPr>
          <w:sz w:val="28"/>
          <w:szCs w:val="28"/>
        </w:rPr>
      </w:pPr>
    </w:p>
    <w:p w:rsidR="005C1E8A" w:rsidRPr="00706983" w:rsidRDefault="005C1E8A" w:rsidP="00EA473A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28.12.2017    № 879</w:t>
      </w:r>
    </w:p>
    <w:p w:rsidR="005C1E8A" w:rsidRPr="00706983" w:rsidRDefault="005C1E8A" w:rsidP="00EA473A">
      <w:pPr>
        <w:pStyle w:val="ConsPlusNormal"/>
        <w:outlineLvl w:val="0"/>
        <w:rPr>
          <w:sz w:val="28"/>
          <w:szCs w:val="28"/>
        </w:rPr>
      </w:pPr>
      <w:r w:rsidRPr="00706983">
        <w:rPr>
          <w:sz w:val="28"/>
          <w:szCs w:val="28"/>
        </w:rPr>
        <w:t>п. Чегдомын</w:t>
      </w:r>
    </w:p>
    <w:p w:rsidR="005C1E8A" w:rsidRDefault="005C1E8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1E8A" w:rsidRDefault="005C1E8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1E8A" w:rsidRPr="008767B7" w:rsidRDefault="005C1E8A" w:rsidP="00B8181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О внесении изменений в постановление от 18.06.2013 № 575 "Об утверждении Планов мероприятий («дорожных карт»), обеспечивающих достижение целевых показателей (индикаторов) при выполнении задач повышения эффективности муниципального управления"</w:t>
      </w:r>
    </w:p>
    <w:p w:rsidR="005C1E8A" w:rsidRPr="008767B7" w:rsidRDefault="005C1E8A" w:rsidP="00C42663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5C1E8A" w:rsidRPr="008767B7" w:rsidRDefault="005C1E8A" w:rsidP="00C426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8767B7">
          <w:rPr>
            <w:rFonts w:ascii="Times New Roman" w:hAnsi="Times New Roman"/>
            <w:sz w:val="28"/>
            <w:szCs w:val="28"/>
          </w:rPr>
          <w:t>2012 г</w:t>
        </w:r>
      </w:smartTag>
      <w:r w:rsidRPr="008767B7">
        <w:rPr>
          <w:rFonts w:ascii="Times New Roman" w:hAnsi="Times New Roman"/>
          <w:sz w:val="28"/>
          <w:szCs w:val="28"/>
        </w:rPr>
        <w:t xml:space="preserve">. № 2190-р, в целях выполнения целевых показателей, установленных </w:t>
      </w:r>
      <w:r>
        <w:rPr>
          <w:rFonts w:ascii="Times New Roman" w:hAnsi="Times New Roman"/>
          <w:sz w:val="28"/>
          <w:szCs w:val="28"/>
        </w:rPr>
        <w:t>У</w:t>
      </w:r>
      <w:r w:rsidRPr="008767B7">
        <w:rPr>
          <w:rFonts w:ascii="Times New Roman" w:hAnsi="Times New Roman"/>
          <w:sz w:val="28"/>
          <w:szCs w:val="28"/>
        </w:rPr>
        <w:t>казами Президента Российской Федерации, администрация района</w:t>
      </w:r>
    </w:p>
    <w:p w:rsidR="005C1E8A" w:rsidRPr="008767B7" w:rsidRDefault="005C1E8A" w:rsidP="00C4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ПОСТАНОВЛЯЕТ:</w:t>
      </w:r>
    </w:p>
    <w:p w:rsidR="005C1E8A" w:rsidRPr="008767B7" w:rsidRDefault="005C1E8A" w:rsidP="00C42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в</w:t>
      </w:r>
      <w:r w:rsidRPr="008767B7">
        <w:rPr>
          <w:rFonts w:ascii="Times New Roman" w:hAnsi="Times New Roman"/>
          <w:sz w:val="28"/>
          <w:szCs w:val="28"/>
        </w:rPr>
        <w:t xml:space="preserve"> План мероприятий («дорожной карте») по достижению и выполнению задач по повышению эффективности муниципального управления, определенных Указом Президента Российской Федерации от 07 мая 2012 года № 599 «О мерах по реализации государственной политики в области образования и науки»</w:t>
      </w:r>
      <w:r>
        <w:rPr>
          <w:rFonts w:ascii="Times New Roman" w:hAnsi="Times New Roman"/>
          <w:sz w:val="28"/>
          <w:szCs w:val="28"/>
        </w:rPr>
        <w:t>, утвержденный</w:t>
      </w:r>
      <w:bookmarkStart w:id="0" w:name="_GoBack"/>
      <w:bookmarkEnd w:id="0"/>
      <w:r w:rsidRPr="008767B7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767B7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от 18.06.2013 № 575 «Об утверждении Планов мероприятий («дорожных карт»), обеспечивающих достижение целевых показателей (индикаторов) при выполнении задач повышения эффективности муниципального управления» следующие изменения:</w:t>
      </w:r>
    </w:p>
    <w:p w:rsidR="005C1E8A" w:rsidRPr="008767B7" w:rsidRDefault="005C1E8A" w:rsidP="00C47A2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1.1. в пп.1.2. граф</w:t>
      </w:r>
      <w:r>
        <w:rPr>
          <w:rFonts w:ascii="Times New Roman" w:hAnsi="Times New Roman"/>
          <w:sz w:val="28"/>
          <w:szCs w:val="28"/>
        </w:rPr>
        <w:t>ы</w:t>
      </w:r>
      <w:r w:rsidRPr="008767B7">
        <w:rPr>
          <w:rFonts w:ascii="Times New Roman" w:hAnsi="Times New Roman"/>
          <w:sz w:val="28"/>
          <w:szCs w:val="28"/>
        </w:rPr>
        <w:t xml:space="preserve"> «2017»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7B7">
        <w:rPr>
          <w:rFonts w:ascii="Times New Roman" w:hAnsi="Times New Roman"/>
          <w:sz w:val="28"/>
          <w:szCs w:val="28"/>
        </w:rPr>
        <w:t>цифры «1</w:t>
      </w:r>
      <w:r>
        <w:rPr>
          <w:rFonts w:ascii="Times New Roman" w:hAnsi="Times New Roman"/>
          <w:sz w:val="28"/>
          <w:szCs w:val="28"/>
        </w:rPr>
        <w:t>0</w:t>
      </w:r>
      <w:r w:rsidRPr="008767B7">
        <w:rPr>
          <w:rFonts w:ascii="Times New Roman" w:hAnsi="Times New Roman"/>
          <w:sz w:val="28"/>
          <w:szCs w:val="28"/>
        </w:rPr>
        <w:t>0» заменить цифрами «1</w:t>
      </w:r>
      <w:r>
        <w:rPr>
          <w:rFonts w:ascii="Times New Roman" w:hAnsi="Times New Roman"/>
          <w:sz w:val="28"/>
          <w:szCs w:val="28"/>
        </w:rPr>
        <w:t>03,6</w:t>
      </w:r>
      <w:r w:rsidRPr="008767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C1E8A" w:rsidRPr="008767B7" w:rsidRDefault="005C1E8A" w:rsidP="00C42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района Вольф К.А.</w:t>
      </w:r>
    </w:p>
    <w:p w:rsidR="005C1E8A" w:rsidRPr="008767B7" w:rsidRDefault="005C1E8A" w:rsidP="009C3C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C1E8A" w:rsidRDefault="005C1E8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1E8A" w:rsidRDefault="005C1E8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1E8A" w:rsidRPr="008767B7" w:rsidRDefault="005C1E8A" w:rsidP="00D814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1E8A" w:rsidRDefault="005C1E8A" w:rsidP="00150F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1E8A" w:rsidRDefault="005C1E8A" w:rsidP="00150F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C1E8A" w:rsidRDefault="005C1E8A" w:rsidP="00150FF2">
      <w:pPr>
        <w:spacing w:after="0" w:line="240" w:lineRule="exact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Н.А. Федоренко</w:t>
      </w:r>
    </w:p>
    <w:sectPr w:rsidR="005C1E8A" w:rsidSect="00244EE7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8A" w:rsidRDefault="005C1E8A" w:rsidP="005C3821">
      <w:pPr>
        <w:spacing w:after="0" w:line="240" w:lineRule="auto"/>
      </w:pPr>
      <w:r>
        <w:separator/>
      </w:r>
    </w:p>
  </w:endnote>
  <w:endnote w:type="continuationSeparator" w:id="0">
    <w:p w:rsidR="005C1E8A" w:rsidRDefault="005C1E8A" w:rsidP="005C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8A" w:rsidRDefault="005C1E8A" w:rsidP="005C3821">
      <w:pPr>
        <w:spacing w:after="0" w:line="240" w:lineRule="auto"/>
      </w:pPr>
      <w:r>
        <w:separator/>
      </w:r>
    </w:p>
  </w:footnote>
  <w:footnote w:type="continuationSeparator" w:id="0">
    <w:p w:rsidR="005C1E8A" w:rsidRDefault="005C1E8A" w:rsidP="005C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11121215"/>
    <w:multiLevelType w:val="multilevel"/>
    <w:tmpl w:val="1F2E7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2A87700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9E4E93"/>
    <w:multiLevelType w:val="hybridMultilevel"/>
    <w:tmpl w:val="63DECA98"/>
    <w:lvl w:ilvl="0" w:tplc="D99610D6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753E6D"/>
    <w:multiLevelType w:val="hybridMultilevel"/>
    <w:tmpl w:val="381E54CC"/>
    <w:lvl w:ilvl="0" w:tplc="5B8C6DF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E42677"/>
    <w:multiLevelType w:val="hybridMultilevel"/>
    <w:tmpl w:val="12A0C92E"/>
    <w:lvl w:ilvl="0" w:tplc="BC30F9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6FE7649"/>
    <w:multiLevelType w:val="hybridMultilevel"/>
    <w:tmpl w:val="C50CF852"/>
    <w:lvl w:ilvl="0" w:tplc="AF667F28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F416FD0"/>
    <w:multiLevelType w:val="hybridMultilevel"/>
    <w:tmpl w:val="38B0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2B3A0C"/>
    <w:multiLevelType w:val="multilevel"/>
    <w:tmpl w:val="52A87D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44C5B53"/>
    <w:multiLevelType w:val="multilevel"/>
    <w:tmpl w:val="72FCB9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Arial" w:hint="default"/>
      </w:rPr>
    </w:lvl>
  </w:abstractNum>
  <w:abstractNum w:abstractNumId="17">
    <w:nsid w:val="45C021CF"/>
    <w:multiLevelType w:val="multilevel"/>
    <w:tmpl w:val="5EF8EA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63E07B1"/>
    <w:multiLevelType w:val="hybridMultilevel"/>
    <w:tmpl w:val="D5722EAE"/>
    <w:lvl w:ilvl="0" w:tplc="5D9EF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4C842736"/>
    <w:multiLevelType w:val="multilevel"/>
    <w:tmpl w:val="CD20D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65C4981"/>
    <w:multiLevelType w:val="multilevel"/>
    <w:tmpl w:val="200E3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5C4766EC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257C0"/>
    <w:multiLevelType w:val="hybridMultilevel"/>
    <w:tmpl w:val="0AD292DA"/>
    <w:lvl w:ilvl="0" w:tplc="F1FE51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A07FFB"/>
    <w:multiLevelType w:val="multilevel"/>
    <w:tmpl w:val="2A80D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38E5E29"/>
    <w:multiLevelType w:val="hybridMultilevel"/>
    <w:tmpl w:val="5A26DC06"/>
    <w:lvl w:ilvl="0" w:tplc="324AB2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8969C3"/>
    <w:multiLevelType w:val="hybridMultilevel"/>
    <w:tmpl w:val="18BEA53A"/>
    <w:lvl w:ilvl="0" w:tplc="DB12D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2"/>
  </w:num>
  <w:num w:numId="12">
    <w:abstractNumId w:val="16"/>
  </w:num>
  <w:num w:numId="13">
    <w:abstractNumId w:val="8"/>
  </w:num>
  <w:num w:numId="14">
    <w:abstractNumId w:val="19"/>
  </w:num>
  <w:num w:numId="15">
    <w:abstractNumId w:val="15"/>
  </w:num>
  <w:num w:numId="16">
    <w:abstractNumId w:val="25"/>
  </w:num>
  <w:num w:numId="17">
    <w:abstractNumId w:val="14"/>
  </w:num>
  <w:num w:numId="18">
    <w:abstractNumId w:val="11"/>
  </w:num>
  <w:num w:numId="19">
    <w:abstractNumId w:val="20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24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BD"/>
    <w:rsid w:val="00005F7D"/>
    <w:rsid w:val="0001105B"/>
    <w:rsid w:val="00014BD6"/>
    <w:rsid w:val="000168AF"/>
    <w:rsid w:val="00022895"/>
    <w:rsid w:val="00027396"/>
    <w:rsid w:val="00031C10"/>
    <w:rsid w:val="000379EB"/>
    <w:rsid w:val="000401ED"/>
    <w:rsid w:val="00053FC4"/>
    <w:rsid w:val="00055690"/>
    <w:rsid w:val="00062544"/>
    <w:rsid w:val="000637E8"/>
    <w:rsid w:val="000638BF"/>
    <w:rsid w:val="00064636"/>
    <w:rsid w:val="00064844"/>
    <w:rsid w:val="000666A4"/>
    <w:rsid w:val="00067EB4"/>
    <w:rsid w:val="000766BD"/>
    <w:rsid w:val="000766F6"/>
    <w:rsid w:val="000817D5"/>
    <w:rsid w:val="00083DD7"/>
    <w:rsid w:val="00086B00"/>
    <w:rsid w:val="00087F6E"/>
    <w:rsid w:val="000A524A"/>
    <w:rsid w:val="000B460C"/>
    <w:rsid w:val="000C0E5C"/>
    <w:rsid w:val="000D0C61"/>
    <w:rsid w:val="000E23C1"/>
    <w:rsid w:val="000E3392"/>
    <w:rsid w:val="000E6193"/>
    <w:rsid w:val="000E65A5"/>
    <w:rsid w:val="000E679D"/>
    <w:rsid w:val="000E7D24"/>
    <w:rsid w:val="000F037A"/>
    <w:rsid w:val="000F12B6"/>
    <w:rsid w:val="000F13A4"/>
    <w:rsid w:val="000F411A"/>
    <w:rsid w:val="000F45CF"/>
    <w:rsid w:val="000F5EBC"/>
    <w:rsid w:val="00101945"/>
    <w:rsid w:val="00103827"/>
    <w:rsid w:val="00106985"/>
    <w:rsid w:val="00106B8A"/>
    <w:rsid w:val="0010701B"/>
    <w:rsid w:val="0011606C"/>
    <w:rsid w:val="00120443"/>
    <w:rsid w:val="00120E8B"/>
    <w:rsid w:val="00122252"/>
    <w:rsid w:val="001230A4"/>
    <w:rsid w:val="00135117"/>
    <w:rsid w:val="00136152"/>
    <w:rsid w:val="00141BDB"/>
    <w:rsid w:val="00142694"/>
    <w:rsid w:val="00142AAB"/>
    <w:rsid w:val="00146985"/>
    <w:rsid w:val="00150FF2"/>
    <w:rsid w:val="00155C4D"/>
    <w:rsid w:val="0016438E"/>
    <w:rsid w:val="00166DF4"/>
    <w:rsid w:val="00167C09"/>
    <w:rsid w:val="001763AC"/>
    <w:rsid w:val="00180DBD"/>
    <w:rsid w:val="0018249E"/>
    <w:rsid w:val="001903D1"/>
    <w:rsid w:val="001956F7"/>
    <w:rsid w:val="0019645F"/>
    <w:rsid w:val="001968C5"/>
    <w:rsid w:val="001974B1"/>
    <w:rsid w:val="001976BE"/>
    <w:rsid w:val="001A3C07"/>
    <w:rsid w:val="001A6DBD"/>
    <w:rsid w:val="001B11F5"/>
    <w:rsid w:val="001B3056"/>
    <w:rsid w:val="001B3374"/>
    <w:rsid w:val="001B3EEE"/>
    <w:rsid w:val="001C5295"/>
    <w:rsid w:val="001D506F"/>
    <w:rsid w:val="001D5575"/>
    <w:rsid w:val="001D6D8E"/>
    <w:rsid w:val="001E09C9"/>
    <w:rsid w:val="001F16CF"/>
    <w:rsid w:val="001F5F2B"/>
    <w:rsid w:val="00211D0A"/>
    <w:rsid w:val="00211E5F"/>
    <w:rsid w:val="00215D0F"/>
    <w:rsid w:val="002178BC"/>
    <w:rsid w:val="00220910"/>
    <w:rsid w:val="00220CA2"/>
    <w:rsid w:val="00222F69"/>
    <w:rsid w:val="002300D5"/>
    <w:rsid w:val="00235CE2"/>
    <w:rsid w:val="00242591"/>
    <w:rsid w:val="0024306F"/>
    <w:rsid w:val="0024338A"/>
    <w:rsid w:val="00244EE7"/>
    <w:rsid w:val="002504CC"/>
    <w:rsid w:val="00263E78"/>
    <w:rsid w:val="002643D0"/>
    <w:rsid w:val="00265686"/>
    <w:rsid w:val="002762AE"/>
    <w:rsid w:val="00277574"/>
    <w:rsid w:val="002823CE"/>
    <w:rsid w:val="002828F6"/>
    <w:rsid w:val="00285710"/>
    <w:rsid w:val="002907CD"/>
    <w:rsid w:val="002A3280"/>
    <w:rsid w:val="002A739B"/>
    <w:rsid w:val="002B3BE0"/>
    <w:rsid w:val="002B489E"/>
    <w:rsid w:val="002B4A20"/>
    <w:rsid w:val="002B4F85"/>
    <w:rsid w:val="002B7C7D"/>
    <w:rsid w:val="002C2C3C"/>
    <w:rsid w:val="002C2CDC"/>
    <w:rsid w:val="002D2A2A"/>
    <w:rsid w:val="002D493F"/>
    <w:rsid w:val="002D4AF6"/>
    <w:rsid w:val="002D4E77"/>
    <w:rsid w:val="002E04D0"/>
    <w:rsid w:val="002E0D96"/>
    <w:rsid w:val="002E6793"/>
    <w:rsid w:val="002F09EE"/>
    <w:rsid w:val="002F3FBE"/>
    <w:rsid w:val="002F5711"/>
    <w:rsid w:val="002F74CA"/>
    <w:rsid w:val="00301F86"/>
    <w:rsid w:val="00302841"/>
    <w:rsid w:val="00305079"/>
    <w:rsid w:val="00307445"/>
    <w:rsid w:val="00307A2A"/>
    <w:rsid w:val="00317E3E"/>
    <w:rsid w:val="00321944"/>
    <w:rsid w:val="0032717B"/>
    <w:rsid w:val="003340AD"/>
    <w:rsid w:val="00335A76"/>
    <w:rsid w:val="00341182"/>
    <w:rsid w:val="00344F45"/>
    <w:rsid w:val="003515B3"/>
    <w:rsid w:val="00352152"/>
    <w:rsid w:val="003521E7"/>
    <w:rsid w:val="003621B2"/>
    <w:rsid w:val="00365A85"/>
    <w:rsid w:val="00376D49"/>
    <w:rsid w:val="00390A34"/>
    <w:rsid w:val="00394CD7"/>
    <w:rsid w:val="00397F03"/>
    <w:rsid w:val="003A0B5A"/>
    <w:rsid w:val="003B0FD0"/>
    <w:rsid w:val="003C2714"/>
    <w:rsid w:val="003C5B57"/>
    <w:rsid w:val="003C6298"/>
    <w:rsid w:val="003D2541"/>
    <w:rsid w:val="003D3060"/>
    <w:rsid w:val="003D3099"/>
    <w:rsid w:val="003D3420"/>
    <w:rsid w:val="003D77E8"/>
    <w:rsid w:val="003E1973"/>
    <w:rsid w:val="003E3D71"/>
    <w:rsid w:val="003E589E"/>
    <w:rsid w:val="003E6AE7"/>
    <w:rsid w:val="003F2D16"/>
    <w:rsid w:val="00406E2B"/>
    <w:rsid w:val="00422837"/>
    <w:rsid w:val="004327EB"/>
    <w:rsid w:val="00433E98"/>
    <w:rsid w:val="00441DF2"/>
    <w:rsid w:val="0044367E"/>
    <w:rsid w:val="00445504"/>
    <w:rsid w:val="0045370D"/>
    <w:rsid w:val="0045674B"/>
    <w:rsid w:val="00457743"/>
    <w:rsid w:val="0046166C"/>
    <w:rsid w:val="0046253A"/>
    <w:rsid w:val="004631E7"/>
    <w:rsid w:val="00467451"/>
    <w:rsid w:val="00472C8F"/>
    <w:rsid w:val="00473F8E"/>
    <w:rsid w:val="0048247C"/>
    <w:rsid w:val="0048445C"/>
    <w:rsid w:val="00484E31"/>
    <w:rsid w:val="0048599D"/>
    <w:rsid w:val="004939C6"/>
    <w:rsid w:val="00494584"/>
    <w:rsid w:val="00494790"/>
    <w:rsid w:val="004A12B0"/>
    <w:rsid w:val="004A44D0"/>
    <w:rsid w:val="004A6797"/>
    <w:rsid w:val="004B6BFE"/>
    <w:rsid w:val="004C1683"/>
    <w:rsid w:val="004D2623"/>
    <w:rsid w:val="004D735E"/>
    <w:rsid w:val="004E273D"/>
    <w:rsid w:val="004E4D98"/>
    <w:rsid w:val="004E5036"/>
    <w:rsid w:val="004E565F"/>
    <w:rsid w:val="004E68B4"/>
    <w:rsid w:val="004F4676"/>
    <w:rsid w:val="00505DD2"/>
    <w:rsid w:val="00510BA2"/>
    <w:rsid w:val="00511DA3"/>
    <w:rsid w:val="0051367B"/>
    <w:rsid w:val="00520C59"/>
    <w:rsid w:val="005235DD"/>
    <w:rsid w:val="005238FE"/>
    <w:rsid w:val="00532851"/>
    <w:rsid w:val="005373FF"/>
    <w:rsid w:val="00543C82"/>
    <w:rsid w:val="005441CB"/>
    <w:rsid w:val="005462A3"/>
    <w:rsid w:val="00546D97"/>
    <w:rsid w:val="00551374"/>
    <w:rsid w:val="005665D3"/>
    <w:rsid w:val="00567D94"/>
    <w:rsid w:val="0057116E"/>
    <w:rsid w:val="00581475"/>
    <w:rsid w:val="0059103C"/>
    <w:rsid w:val="005924B9"/>
    <w:rsid w:val="005A359B"/>
    <w:rsid w:val="005A36C2"/>
    <w:rsid w:val="005A4FDB"/>
    <w:rsid w:val="005A548C"/>
    <w:rsid w:val="005A7AB3"/>
    <w:rsid w:val="005B046B"/>
    <w:rsid w:val="005B23E0"/>
    <w:rsid w:val="005B4473"/>
    <w:rsid w:val="005B6065"/>
    <w:rsid w:val="005B77A8"/>
    <w:rsid w:val="005C1E8A"/>
    <w:rsid w:val="005C225A"/>
    <w:rsid w:val="005C3343"/>
    <w:rsid w:val="005C370C"/>
    <w:rsid w:val="005C3821"/>
    <w:rsid w:val="005D010B"/>
    <w:rsid w:val="005D0794"/>
    <w:rsid w:val="005E05ED"/>
    <w:rsid w:val="005E251C"/>
    <w:rsid w:val="005E6B8A"/>
    <w:rsid w:val="005E7844"/>
    <w:rsid w:val="005F47E2"/>
    <w:rsid w:val="005F6DE7"/>
    <w:rsid w:val="00607011"/>
    <w:rsid w:val="006102FA"/>
    <w:rsid w:val="0061220D"/>
    <w:rsid w:val="00614BC2"/>
    <w:rsid w:val="00623E1E"/>
    <w:rsid w:val="00627CA7"/>
    <w:rsid w:val="00633AF6"/>
    <w:rsid w:val="006373E8"/>
    <w:rsid w:val="0064471C"/>
    <w:rsid w:val="0064476C"/>
    <w:rsid w:val="00650447"/>
    <w:rsid w:val="006524FB"/>
    <w:rsid w:val="0065331B"/>
    <w:rsid w:val="00654094"/>
    <w:rsid w:val="00663898"/>
    <w:rsid w:val="00664B7A"/>
    <w:rsid w:val="00665394"/>
    <w:rsid w:val="00674D77"/>
    <w:rsid w:val="00676DD5"/>
    <w:rsid w:val="00677B0F"/>
    <w:rsid w:val="006845A8"/>
    <w:rsid w:val="00687142"/>
    <w:rsid w:val="006901EE"/>
    <w:rsid w:val="00691A03"/>
    <w:rsid w:val="006B0360"/>
    <w:rsid w:val="006B1F0A"/>
    <w:rsid w:val="006B58C7"/>
    <w:rsid w:val="006C1743"/>
    <w:rsid w:val="006C2B89"/>
    <w:rsid w:val="006C68ED"/>
    <w:rsid w:val="006D2689"/>
    <w:rsid w:val="006D56D6"/>
    <w:rsid w:val="006D5C8E"/>
    <w:rsid w:val="006E0574"/>
    <w:rsid w:val="006E5A8E"/>
    <w:rsid w:val="006E736D"/>
    <w:rsid w:val="006F2125"/>
    <w:rsid w:val="007017BB"/>
    <w:rsid w:val="00703B86"/>
    <w:rsid w:val="007044AC"/>
    <w:rsid w:val="007060EE"/>
    <w:rsid w:val="007066D6"/>
    <w:rsid w:val="00706983"/>
    <w:rsid w:val="0070754F"/>
    <w:rsid w:val="007104D2"/>
    <w:rsid w:val="00710C20"/>
    <w:rsid w:val="007150EA"/>
    <w:rsid w:val="0072121D"/>
    <w:rsid w:val="00721A76"/>
    <w:rsid w:val="00721D22"/>
    <w:rsid w:val="007229E7"/>
    <w:rsid w:val="0072679E"/>
    <w:rsid w:val="00730C9F"/>
    <w:rsid w:val="00731793"/>
    <w:rsid w:val="00732ACD"/>
    <w:rsid w:val="00734786"/>
    <w:rsid w:val="00742480"/>
    <w:rsid w:val="00743D47"/>
    <w:rsid w:val="00753834"/>
    <w:rsid w:val="00754AC7"/>
    <w:rsid w:val="00755109"/>
    <w:rsid w:val="007620BA"/>
    <w:rsid w:val="007702A6"/>
    <w:rsid w:val="00771272"/>
    <w:rsid w:val="007740AA"/>
    <w:rsid w:val="007801EF"/>
    <w:rsid w:val="007818B7"/>
    <w:rsid w:val="007851C5"/>
    <w:rsid w:val="007923CD"/>
    <w:rsid w:val="0079712A"/>
    <w:rsid w:val="007A42DE"/>
    <w:rsid w:val="007A680E"/>
    <w:rsid w:val="007A790F"/>
    <w:rsid w:val="007B20A8"/>
    <w:rsid w:val="007C0620"/>
    <w:rsid w:val="007C6971"/>
    <w:rsid w:val="007D378F"/>
    <w:rsid w:val="007E1A91"/>
    <w:rsid w:val="007E45A7"/>
    <w:rsid w:val="007E5388"/>
    <w:rsid w:val="007E63DF"/>
    <w:rsid w:val="007E7D2F"/>
    <w:rsid w:val="007F54F4"/>
    <w:rsid w:val="007F6442"/>
    <w:rsid w:val="00805F30"/>
    <w:rsid w:val="00811C6F"/>
    <w:rsid w:val="00813F42"/>
    <w:rsid w:val="00821A51"/>
    <w:rsid w:val="00834D6E"/>
    <w:rsid w:val="00834E9E"/>
    <w:rsid w:val="00835016"/>
    <w:rsid w:val="0083757F"/>
    <w:rsid w:val="00840F46"/>
    <w:rsid w:val="00842687"/>
    <w:rsid w:val="008502AD"/>
    <w:rsid w:val="00854585"/>
    <w:rsid w:val="00854C5D"/>
    <w:rsid w:val="008610E2"/>
    <w:rsid w:val="00861F2F"/>
    <w:rsid w:val="00865A26"/>
    <w:rsid w:val="00866E56"/>
    <w:rsid w:val="00867F7E"/>
    <w:rsid w:val="00872BBC"/>
    <w:rsid w:val="00873DE3"/>
    <w:rsid w:val="008748F6"/>
    <w:rsid w:val="00875FF2"/>
    <w:rsid w:val="008767B7"/>
    <w:rsid w:val="00884A6C"/>
    <w:rsid w:val="00891039"/>
    <w:rsid w:val="00893A7B"/>
    <w:rsid w:val="00896285"/>
    <w:rsid w:val="008A063A"/>
    <w:rsid w:val="008B0927"/>
    <w:rsid w:val="008B445B"/>
    <w:rsid w:val="008B50E3"/>
    <w:rsid w:val="008C2126"/>
    <w:rsid w:val="008D1107"/>
    <w:rsid w:val="008D3507"/>
    <w:rsid w:val="008D7AB6"/>
    <w:rsid w:val="008E1E70"/>
    <w:rsid w:val="008E2D1A"/>
    <w:rsid w:val="008E33F4"/>
    <w:rsid w:val="008E53B2"/>
    <w:rsid w:val="008E6082"/>
    <w:rsid w:val="008E75D6"/>
    <w:rsid w:val="008F3AAD"/>
    <w:rsid w:val="008F7E05"/>
    <w:rsid w:val="00901B86"/>
    <w:rsid w:val="00902ACC"/>
    <w:rsid w:val="00902B7D"/>
    <w:rsid w:val="00902D0C"/>
    <w:rsid w:val="00911D71"/>
    <w:rsid w:val="00914A8C"/>
    <w:rsid w:val="0091580D"/>
    <w:rsid w:val="0091683F"/>
    <w:rsid w:val="0091713F"/>
    <w:rsid w:val="00925DBC"/>
    <w:rsid w:val="00932E5F"/>
    <w:rsid w:val="00932F66"/>
    <w:rsid w:val="0093467F"/>
    <w:rsid w:val="00936F1F"/>
    <w:rsid w:val="00943C4E"/>
    <w:rsid w:val="009442C5"/>
    <w:rsid w:val="009442DF"/>
    <w:rsid w:val="00944F38"/>
    <w:rsid w:val="009474F8"/>
    <w:rsid w:val="00947815"/>
    <w:rsid w:val="009506EF"/>
    <w:rsid w:val="00953BA2"/>
    <w:rsid w:val="009565A3"/>
    <w:rsid w:val="009618EC"/>
    <w:rsid w:val="00971576"/>
    <w:rsid w:val="00974D64"/>
    <w:rsid w:val="009812D7"/>
    <w:rsid w:val="009827AA"/>
    <w:rsid w:val="00984E4F"/>
    <w:rsid w:val="00985D8D"/>
    <w:rsid w:val="00997260"/>
    <w:rsid w:val="009A6E97"/>
    <w:rsid w:val="009C129E"/>
    <w:rsid w:val="009C1D78"/>
    <w:rsid w:val="009C2BB1"/>
    <w:rsid w:val="009C3C79"/>
    <w:rsid w:val="009C6110"/>
    <w:rsid w:val="009C63C9"/>
    <w:rsid w:val="009C7F6D"/>
    <w:rsid w:val="009D4751"/>
    <w:rsid w:val="009E1750"/>
    <w:rsid w:val="009E64C0"/>
    <w:rsid w:val="009E67A6"/>
    <w:rsid w:val="009F10E4"/>
    <w:rsid w:val="009F4714"/>
    <w:rsid w:val="009F59E2"/>
    <w:rsid w:val="009F7AB5"/>
    <w:rsid w:val="00A0128A"/>
    <w:rsid w:val="00A01F25"/>
    <w:rsid w:val="00A06F0D"/>
    <w:rsid w:val="00A075E7"/>
    <w:rsid w:val="00A2033D"/>
    <w:rsid w:val="00A229C0"/>
    <w:rsid w:val="00A24177"/>
    <w:rsid w:val="00A24E58"/>
    <w:rsid w:val="00A2584E"/>
    <w:rsid w:val="00A3373E"/>
    <w:rsid w:val="00A33D53"/>
    <w:rsid w:val="00A42103"/>
    <w:rsid w:val="00A45352"/>
    <w:rsid w:val="00A47037"/>
    <w:rsid w:val="00A47128"/>
    <w:rsid w:val="00A522D6"/>
    <w:rsid w:val="00A53772"/>
    <w:rsid w:val="00A626AE"/>
    <w:rsid w:val="00A710B9"/>
    <w:rsid w:val="00A72942"/>
    <w:rsid w:val="00A82306"/>
    <w:rsid w:val="00A84C08"/>
    <w:rsid w:val="00A8764F"/>
    <w:rsid w:val="00A87FEF"/>
    <w:rsid w:val="00AA012C"/>
    <w:rsid w:val="00AA1AAA"/>
    <w:rsid w:val="00AB249A"/>
    <w:rsid w:val="00AB2AF7"/>
    <w:rsid w:val="00AB6313"/>
    <w:rsid w:val="00AC1555"/>
    <w:rsid w:val="00AC57AE"/>
    <w:rsid w:val="00AD03B9"/>
    <w:rsid w:val="00AD716A"/>
    <w:rsid w:val="00AD7FBA"/>
    <w:rsid w:val="00AE2FB9"/>
    <w:rsid w:val="00AE3F66"/>
    <w:rsid w:val="00AF6841"/>
    <w:rsid w:val="00AF6D8C"/>
    <w:rsid w:val="00B025B8"/>
    <w:rsid w:val="00B03B33"/>
    <w:rsid w:val="00B1025F"/>
    <w:rsid w:val="00B1072B"/>
    <w:rsid w:val="00B175CD"/>
    <w:rsid w:val="00B17D91"/>
    <w:rsid w:val="00B24876"/>
    <w:rsid w:val="00B26900"/>
    <w:rsid w:val="00B26C84"/>
    <w:rsid w:val="00B31C45"/>
    <w:rsid w:val="00B31DA8"/>
    <w:rsid w:val="00B329B9"/>
    <w:rsid w:val="00B360FB"/>
    <w:rsid w:val="00B41404"/>
    <w:rsid w:val="00B43314"/>
    <w:rsid w:val="00B46E26"/>
    <w:rsid w:val="00B47023"/>
    <w:rsid w:val="00B510E1"/>
    <w:rsid w:val="00B60603"/>
    <w:rsid w:val="00B62698"/>
    <w:rsid w:val="00B62F9F"/>
    <w:rsid w:val="00B713A8"/>
    <w:rsid w:val="00B723BA"/>
    <w:rsid w:val="00B77703"/>
    <w:rsid w:val="00B81816"/>
    <w:rsid w:val="00B835C4"/>
    <w:rsid w:val="00B84871"/>
    <w:rsid w:val="00B87F35"/>
    <w:rsid w:val="00B9022D"/>
    <w:rsid w:val="00B93F61"/>
    <w:rsid w:val="00BA3AE4"/>
    <w:rsid w:val="00BA6941"/>
    <w:rsid w:val="00BB07E1"/>
    <w:rsid w:val="00BC662B"/>
    <w:rsid w:val="00BD7BAA"/>
    <w:rsid w:val="00BE2AB6"/>
    <w:rsid w:val="00BF2272"/>
    <w:rsid w:val="00BF2482"/>
    <w:rsid w:val="00BF303C"/>
    <w:rsid w:val="00BF352B"/>
    <w:rsid w:val="00C01D72"/>
    <w:rsid w:val="00C110A2"/>
    <w:rsid w:val="00C15D4E"/>
    <w:rsid w:val="00C2004E"/>
    <w:rsid w:val="00C24570"/>
    <w:rsid w:val="00C32B93"/>
    <w:rsid w:val="00C350F5"/>
    <w:rsid w:val="00C42663"/>
    <w:rsid w:val="00C47A29"/>
    <w:rsid w:val="00C51E10"/>
    <w:rsid w:val="00C5263D"/>
    <w:rsid w:val="00C57347"/>
    <w:rsid w:val="00C57DBD"/>
    <w:rsid w:val="00C669F8"/>
    <w:rsid w:val="00C67236"/>
    <w:rsid w:val="00C74D80"/>
    <w:rsid w:val="00C7710C"/>
    <w:rsid w:val="00C80186"/>
    <w:rsid w:val="00C813FE"/>
    <w:rsid w:val="00C85256"/>
    <w:rsid w:val="00C86E92"/>
    <w:rsid w:val="00C91D32"/>
    <w:rsid w:val="00C9286C"/>
    <w:rsid w:val="00C92EBF"/>
    <w:rsid w:val="00C942D4"/>
    <w:rsid w:val="00C94F7D"/>
    <w:rsid w:val="00C9767C"/>
    <w:rsid w:val="00CA0A70"/>
    <w:rsid w:val="00CB2CE0"/>
    <w:rsid w:val="00CC3092"/>
    <w:rsid w:val="00CC78B8"/>
    <w:rsid w:val="00CD355E"/>
    <w:rsid w:val="00CD657E"/>
    <w:rsid w:val="00CE0594"/>
    <w:rsid w:val="00CE4004"/>
    <w:rsid w:val="00CF064B"/>
    <w:rsid w:val="00CF0FAC"/>
    <w:rsid w:val="00CF603E"/>
    <w:rsid w:val="00D0215D"/>
    <w:rsid w:val="00D04B01"/>
    <w:rsid w:val="00D051D5"/>
    <w:rsid w:val="00D0673F"/>
    <w:rsid w:val="00D15E31"/>
    <w:rsid w:val="00D360D1"/>
    <w:rsid w:val="00D46844"/>
    <w:rsid w:val="00D504E6"/>
    <w:rsid w:val="00D651F4"/>
    <w:rsid w:val="00D67EEC"/>
    <w:rsid w:val="00D762E0"/>
    <w:rsid w:val="00D814A0"/>
    <w:rsid w:val="00D815F7"/>
    <w:rsid w:val="00D830B4"/>
    <w:rsid w:val="00D84E7D"/>
    <w:rsid w:val="00D93256"/>
    <w:rsid w:val="00DA0173"/>
    <w:rsid w:val="00DA60FC"/>
    <w:rsid w:val="00DB015F"/>
    <w:rsid w:val="00DB13BC"/>
    <w:rsid w:val="00DB61F3"/>
    <w:rsid w:val="00DB752B"/>
    <w:rsid w:val="00DC2AC9"/>
    <w:rsid w:val="00DC5E32"/>
    <w:rsid w:val="00DD0920"/>
    <w:rsid w:val="00DD140B"/>
    <w:rsid w:val="00DD1C4E"/>
    <w:rsid w:val="00DD2D5B"/>
    <w:rsid w:val="00DF07B8"/>
    <w:rsid w:val="00DF07EA"/>
    <w:rsid w:val="00DF2FE8"/>
    <w:rsid w:val="00DF37C1"/>
    <w:rsid w:val="00DF3C82"/>
    <w:rsid w:val="00DF3CB7"/>
    <w:rsid w:val="00DF5528"/>
    <w:rsid w:val="00E02857"/>
    <w:rsid w:val="00E11AD2"/>
    <w:rsid w:val="00E1359A"/>
    <w:rsid w:val="00E13CF1"/>
    <w:rsid w:val="00E144FB"/>
    <w:rsid w:val="00E14620"/>
    <w:rsid w:val="00E16AE8"/>
    <w:rsid w:val="00E20E9E"/>
    <w:rsid w:val="00E2500A"/>
    <w:rsid w:val="00E25F86"/>
    <w:rsid w:val="00E26202"/>
    <w:rsid w:val="00E26CB1"/>
    <w:rsid w:val="00E312B8"/>
    <w:rsid w:val="00E34AF3"/>
    <w:rsid w:val="00E354BB"/>
    <w:rsid w:val="00E40690"/>
    <w:rsid w:val="00E45FA7"/>
    <w:rsid w:val="00E52290"/>
    <w:rsid w:val="00E52756"/>
    <w:rsid w:val="00E53D63"/>
    <w:rsid w:val="00E62B1D"/>
    <w:rsid w:val="00E63CC6"/>
    <w:rsid w:val="00E6449C"/>
    <w:rsid w:val="00E65D0C"/>
    <w:rsid w:val="00E725AB"/>
    <w:rsid w:val="00E735FE"/>
    <w:rsid w:val="00E75DB8"/>
    <w:rsid w:val="00E769B3"/>
    <w:rsid w:val="00E85907"/>
    <w:rsid w:val="00E85E4F"/>
    <w:rsid w:val="00E86F47"/>
    <w:rsid w:val="00E94CFC"/>
    <w:rsid w:val="00EA1537"/>
    <w:rsid w:val="00EA309E"/>
    <w:rsid w:val="00EA473A"/>
    <w:rsid w:val="00EA57B3"/>
    <w:rsid w:val="00EA70CB"/>
    <w:rsid w:val="00EB145B"/>
    <w:rsid w:val="00EB4008"/>
    <w:rsid w:val="00EC3015"/>
    <w:rsid w:val="00EC659A"/>
    <w:rsid w:val="00ED3CBB"/>
    <w:rsid w:val="00ED725D"/>
    <w:rsid w:val="00EE04F2"/>
    <w:rsid w:val="00EE7924"/>
    <w:rsid w:val="00EF05D6"/>
    <w:rsid w:val="00EF517D"/>
    <w:rsid w:val="00F015BC"/>
    <w:rsid w:val="00F01AF6"/>
    <w:rsid w:val="00F0363E"/>
    <w:rsid w:val="00F04984"/>
    <w:rsid w:val="00F17DFB"/>
    <w:rsid w:val="00F20B85"/>
    <w:rsid w:val="00F21325"/>
    <w:rsid w:val="00F408CA"/>
    <w:rsid w:val="00F50050"/>
    <w:rsid w:val="00F50D96"/>
    <w:rsid w:val="00F5169D"/>
    <w:rsid w:val="00F51900"/>
    <w:rsid w:val="00F51B37"/>
    <w:rsid w:val="00F534DA"/>
    <w:rsid w:val="00F55B5A"/>
    <w:rsid w:val="00F5757D"/>
    <w:rsid w:val="00F6028D"/>
    <w:rsid w:val="00F65676"/>
    <w:rsid w:val="00F726BD"/>
    <w:rsid w:val="00F73D83"/>
    <w:rsid w:val="00F826DE"/>
    <w:rsid w:val="00F85E55"/>
    <w:rsid w:val="00F85EBC"/>
    <w:rsid w:val="00F86CB9"/>
    <w:rsid w:val="00F876A5"/>
    <w:rsid w:val="00F90F15"/>
    <w:rsid w:val="00F912DF"/>
    <w:rsid w:val="00F930DF"/>
    <w:rsid w:val="00F939C1"/>
    <w:rsid w:val="00F951C1"/>
    <w:rsid w:val="00FB05E2"/>
    <w:rsid w:val="00FB5773"/>
    <w:rsid w:val="00FC1616"/>
    <w:rsid w:val="00FC2568"/>
    <w:rsid w:val="00FC263E"/>
    <w:rsid w:val="00FC5D1A"/>
    <w:rsid w:val="00FC7CEB"/>
    <w:rsid w:val="00FD123C"/>
    <w:rsid w:val="00FE0BDF"/>
    <w:rsid w:val="00FE1B6F"/>
    <w:rsid w:val="00FE1EBE"/>
    <w:rsid w:val="00FE5521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38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821"/>
    <w:rPr>
      <w:rFonts w:cs="Times New Roman"/>
    </w:rPr>
  </w:style>
  <w:style w:type="paragraph" w:customStyle="1" w:styleId="a">
    <w:name w:val="Таблицы (моноширинный)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106B8A"/>
    <w:pPr>
      <w:widowControl w:val="0"/>
      <w:suppressAutoHyphens/>
    </w:pPr>
    <w:rPr>
      <w:rFonts w:ascii="Times New Roman" w:hAnsi="Times New Roman"/>
      <w:kern w:val="1"/>
      <w:lang w:eastAsia="ar-SA"/>
    </w:rPr>
  </w:style>
  <w:style w:type="paragraph" w:customStyle="1" w:styleId="1">
    <w:name w:val="Абзац списка1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Normal">
    <w:name w:val="ConsNormal"/>
    <w:uiPriority w:val="99"/>
    <w:rsid w:val="00164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6438E"/>
    <w:rPr>
      <w:rFonts w:ascii="Times New Roman" w:hAnsi="Times New Roman"/>
      <w:sz w:val="22"/>
    </w:rPr>
  </w:style>
  <w:style w:type="paragraph" w:customStyle="1" w:styleId="10">
    <w:name w:val="Основной текст с отступом1"/>
    <w:basedOn w:val="BodyText"/>
    <w:uiPriority w:val="99"/>
    <w:rsid w:val="0016438E"/>
  </w:style>
  <w:style w:type="paragraph" w:styleId="BodyText">
    <w:name w:val="Body Text"/>
    <w:basedOn w:val="Normal"/>
    <w:link w:val="BodyTextChar"/>
    <w:uiPriority w:val="99"/>
    <w:rsid w:val="0016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438E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rsid w:val="00120443"/>
    <w:pPr>
      <w:spacing w:before="12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122252"/>
    <w:rPr>
      <w:rFonts w:ascii="Times New Roman" w:hAnsi="Times New Roman"/>
      <w:b/>
      <w:sz w:val="26"/>
    </w:rPr>
  </w:style>
  <w:style w:type="paragraph" w:customStyle="1" w:styleId="Style8">
    <w:name w:val="Style8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02841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302841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302841"/>
    <w:pPr>
      <w:keepNext/>
      <w:spacing w:before="240" w:after="120" w:line="240" w:lineRule="auto"/>
      <w:jc w:val="center"/>
    </w:pPr>
    <w:rPr>
      <w:rFonts w:ascii="Arial" w:eastAsia="MS Mincho" w:hAnsi="Arial" w:cs="Calibri"/>
      <w:i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2841"/>
    <w:rPr>
      <w:rFonts w:ascii="Cambria" w:hAnsi="Cambria" w:cs="Times New Roman"/>
      <w:sz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02841"/>
    <w:rPr>
      <w:rFonts w:ascii="Arial" w:eastAsia="MS Mincho" w:hAnsi="Arial" w:cs="Calibri"/>
      <w:i/>
      <w:sz w:val="22"/>
      <w:szCs w:val="22"/>
      <w:lang w:eastAsia="ar-SA" w:bidi="ar-SA"/>
    </w:rPr>
  </w:style>
  <w:style w:type="paragraph" w:customStyle="1" w:styleId="Default">
    <w:name w:val="Default"/>
    <w:uiPriority w:val="99"/>
    <w:rsid w:val="00302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Основной текст + 11"/>
    <w:aliases w:val="5 pt"/>
    <w:uiPriority w:val="99"/>
    <w:rsid w:val="00302841"/>
    <w:rPr>
      <w:rFonts w:ascii="Times New Roman" w:hAnsi="Times New Roman"/>
      <w:sz w:val="23"/>
      <w:shd w:val="clear" w:color="auto" w:fill="FFFFFF"/>
    </w:rPr>
  </w:style>
  <w:style w:type="character" w:customStyle="1" w:styleId="12">
    <w:name w:val="Основной текст Знак1"/>
    <w:uiPriority w:val="99"/>
    <w:rsid w:val="00302841"/>
    <w:rPr>
      <w:rFonts w:ascii="Times New Roman" w:hAnsi="Times New Roman"/>
      <w:sz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3028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2841"/>
    <w:pPr>
      <w:spacing w:after="0" w:line="240" w:lineRule="auto"/>
    </w:pPr>
    <w:rPr>
      <w:rFonts w:ascii="Tahoma" w:hAnsi="Tahoma" w:cs="Calibri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841"/>
    <w:rPr>
      <w:rFonts w:ascii="Tahoma" w:hAnsi="Tahoma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02841"/>
    <w:rPr>
      <w:rFonts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2841"/>
    <w:rPr>
      <w:rFonts w:cs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302841"/>
    <w:rPr>
      <w:b/>
      <w:color w:val="008000"/>
    </w:rPr>
  </w:style>
  <w:style w:type="paragraph" w:customStyle="1" w:styleId="13">
    <w:name w:val="заголовок 1"/>
    <w:basedOn w:val="Normal"/>
    <w:next w:val="Normal"/>
    <w:uiPriority w:val="99"/>
    <w:rsid w:val="00302841"/>
    <w:pPr>
      <w:keepNext/>
      <w:spacing w:after="0" w:line="220" w:lineRule="auto"/>
      <w:ind w:left="360" w:right="1000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302841"/>
    <w:rPr>
      <w:rFonts w:ascii="Times New Roman" w:hAnsi="Times New Roman"/>
      <w:color w:val="000000"/>
      <w:sz w:val="26"/>
    </w:rPr>
  </w:style>
  <w:style w:type="paragraph" w:customStyle="1" w:styleId="Style2">
    <w:name w:val="Style2"/>
    <w:basedOn w:val="Normal"/>
    <w:uiPriority w:val="99"/>
    <w:rsid w:val="00302841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2841"/>
    <w:rPr>
      <w:rFonts w:ascii="Times New Roman" w:hAnsi="Times New Roman"/>
      <w:sz w:val="26"/>
    </w:rPr>
  </w:style>
  <w:style w:type="character" w:customStyle="1" w:styleId="a1">
    <w:name w:val="Знак"/>
    <w:uiPriority w:val="99"/>
    <w:rsid w:val="00302841"/>
    <w:rPr>
      <w:sz w:val="24"/>
    </w:rPr>
  </w:style>
  <w:style w:type="paragraph" w:customStyle="1" w:styleId="2">
    <w:name w:val="Абзац списка2"/>
    <w:basedOn w:val="Normal"/>
    <w:uiPriority w:val="99"/>
    <w:rsid w:val="00302841"/>
    <w:pPr>
      <w:ind w:left="720"/>
      <w:contextualSpacing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028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302841"/>
    <w:rPr>
      <w:rFonts w:cs="Times New Roman"/>
    </w:rPr>
  </w:style>
  <w:style w:type="table" w:styleId="TableGrid">
    <w:name w:val="Table Grid"/>
    <w:basedOn w:val="TableNormal"/>
    <w:uiPriority w:val="99"/>
    <w:rsid w:val="003028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99"/>
    <w:locked/>
    <w:rsid w:val="00341182"/>
    <w:rPr>
      <w:rFonts w:cs="Times New Roman"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rsid w:val="0034118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1</Pages>
  <Words>257</Words>
  <Characters>1471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Org4</cp:lastModifiedBy>
  <cp:revision>26</cp:revision>
  <cp:lastPrinted>2017-12-28T04:12:00Z</cp:lastPrinted>
  <dcterms:created xsi:type="dcterms:W3CDTF">2016-05-22T23:41:00Z</dcterms:created>
  <dcterms:modified xsi:type="dcterms:W3CDTF">2017-12-28T23:13:00Z</dcterms:modified>
</cp:coreProperties>
</file>