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C8" w:rsidRPr="00575076" w:rsidRDefault="00822AC8" w:rsidP="0003073D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Администрация</w:t>
      </w:r>
    </w:p>
    <w:p w:rsidR="00822AC8" w:rsidRPr="00575076" w:rsidRDefault="00822AC8" w:rsidP="0003073D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Верхнебуреинского муниципального района</w:t>
      </w:r>
    </w:p>
    <w:p w:rsidR="00822AC8" w:rsidRPr="00575076" w:rsidRDefault="00822AC8" w:rsidP="0003073D">
      <w:pPr>
        <w:pStyle w:val="ConsPlusNormal"/>
        <w:jc w:val="center"/>
        <w:outlineLvl w:val="0"/>
        <w:rPr>
          <w:sz w:val="28"/>
          <w:szCs w:val="28"/>
        </w:rPr>
      </w:pPr>
    </w:p>
    <w:p w:rsidR="00822AC8" w:rsidRPr="00575076" w:rsidRDefault="00822AC8" w:rsidP="0003073D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ПОСТАНОВЛЕНИЕ</w:t>
      </w:r>
    </w:p>
    <w:p w:rsidR="00822AC8" w:rsidRPr="00575076" w:rsidRDefault="00822AC8" w:rsidP="0003073D">
      <w:pPr>
        <w:pStyle w:val="ConsPlusNormal"/>
        <w:outlineLvl w:val="0"/>
        <w:rPr>
          <w:sz w:val="28"/>
          <w:szCs w:val="28"/>
        </w:rPr>
      </w:pPr>
    </w:p>
    <w:p w:rsidR="00822AC8" w:rsidRPr="00575076" w:rsidRDefault="00822AC8" w:rsidP="0003073D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24.05.2018    № 267</w:t>
      </w:r>
    </w:p>
    <w:p w:rsidR="00822AC8" w:rsidRPr="00575076" w:rsidRDefault="00822AC8" w:rsidP="0003073D">
      <w:pPr>
        <w:pStyle w:val="ConsPlusNormal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п. Чегдомын</w:t>
      </w:r>
    </w:p>
    <w:p w:rsidR="00822AC8" w:rsidRDefault="00822AC8" w:rsidP="00C8056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22AC8" w:rsidRPr="008767B7" w:rsidRDefault="00822AC8" w:rsidP="00C8056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>О внесении изменений в постановление от 18.06.2013 № 575 "Об утверждении Планов мероприятий («дорожных карт»), обеспечивающих достижение целевых показателей (индикаторов) при выполнении задач повышения эффективности муниципального управления"</w:t>
      </w:r>
    </w:p>
    <w:p w:rsidR="00822AC8" w:rsidRPr="00C42663" w:rsidRDefault="00822AC8" w:rsidP="00C42663">
      <w:pPr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AC8" w:rsidRPr="008767B7" w:rsidRDefault="00822AC8" w:rsidP="00C805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767B7">
        <w:rPr>
          <w:rFonts w:ascii="Times New Roman" w:hAnsi="Times New Roman"/>
          <w:sz w:val="28"/>
          <w:szCs w:val="28"/>
        </w:rPr>
        <w:t xml:space="preserve">В соответствии с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12 г"/>
        </w:smartTagPr>
        <w:r w:rsidRPr="008767B7">
          <w:rPr>
            <w:rFonts w:ascii="Times New Roman" w:hAnsi="Times New Roman"/>
            <w:sz w:val="28"/>
            <w:szCs w:val="28"/>
          </w:rPr>
          <w:t>2012 г</w:t>
        </w:r>
      </w:smartTag>
      <w:r w:rsidRPr="008767B7">
        <w:rPr>
          <w:rFonts w:ascii="Times New Roman" w:hAnsi="Times New Roman"/>
          <w:sz w:val="28"/>
          <w:szCs w:val="28"/>
        </w:rPr>
        <w:t xml:space="preserve">. № 2190-р, в целях выполнения целевых показателей, установленных </w:t>
      </w:r>
      <w:r>
        <w:rPr>
          <w:rFonts w:ascii="Times New Roman" w:hAnsi="Times New Roman"/>
          <w:sz w:val="28"/>
          <w:szCs w:val="28"/>
        </w:rPr>
        <w:t>У</w:t>
      </w:r>
      <w:r w:rsidRPr="008767B7">
        <w:rPr>
          <w:rFonts w:ascii="Times New Roman" w:hAnsi="Times New Roman"/>
          <w:sz w:val="28"/>
          <w:szCs w:val="28"/>
        </w:rPr>
        <w:t>казами Президента Российской Федерации, администрация района</w:t>
      </w:r>
    </w:p>
    <w:p w:rsidR="00822AC8" w:rsidRPr="00C42663" w:rsidRDefault="00822AC8" w:rsidP="00C42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663">
        <w:rPr>
          <w:rFonts w:ascii="Times New Roman" w:hAnsi="Times New Roman"/>
          <w:sz w:val="28"/>
          <w:szCs w:val="28"/>
        </w:rPr>
        <w:t>ПОСТАНОВЛЯЕТ:</w:t>
      </w:r>
    </w:p>
    <w:p w:rsidR="00822AC8" w:rsidRDefault="00822AC8" w:rsidP="00C426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66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>Внести в постановление администрации Верхнебуреинского муниципального района Хабаровского края от 18.06.2013 № 575 «</w:t>
      </w:r>
      <w:r>
        <w:rPr>
          <w:rFonts w:ascii="Times New Roman" w:hAnsi="Times New Roman"/>
          <w:sz w:val="28"/>
          <w:szCs w:val="28"/>
        </w:rPr>
        <w:t>Об утверждении Планов мероприятий («дорожных карт»)</w:t>
      </w:r>
      <w:r w:rsidRPr="008610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обеспечивающих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(индикаторов)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выполнении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0E2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822AC8" w:rsidRPr="00106985" w:rsidRDefault="00822AC8" w:rsidP="001069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85">
        <w:rPr>
          <w:rFonts w:ascii="Times New Roman" w:hAnsi="Times New Roman"/>
          <w:sz w:val="28"/>
        </w:rPr>
        <w:t xml:space="preserve">1.1. Целевые показатели (индикаторы) Плана мероприятий («дорожной карты») </w:t>
      </w:r>
      <w:r w:rsidRPr="00106985">
        <w:rPr>
          <w:rFonts w:ascii="Times New Roman" w:hAnsi="Times New Roman"/>
          <w:sz w:val="28"/>
          <w:szCs w:val="28"/>
        </w:rPr>
        <w:t xml:space="preserve">по достижению и выполнению задач по повышению эффективности муниципального управления, определенных Указом Президента Российской Федерации от 07 мая 2012 года № 599 «О мерах по реализации государственной политики в области образования и науки» изложить в новой редакции согласно приложению </w:t>
      </w:r>
      <w:bookmarkStart w:id="0" w:name="_GoBack"/>
      <w:bookmarkEnd w:id="0"/>
      <w:r w:rsidRPr="0010698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822AC8" w:rsidRPr="00106985" w:rsidRDefault="00822AC8" w:rsidP="00C42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85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22AC8" w:rsidRPr="00C42663" w:rsidRDefault="00822AC8" w:rsidP="00C42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985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22AC8" w:rsidRPr="00C42663" w:rsidRDefault="00822AC8" w:rsidP="00C426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2AC8" w:rsidRPr="00C42663" w:rsidRDefault="00822AC8" w:rsidP="00C426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2AC8" w:rsidRDefault="00822AC8" w:rsidP="00D814A0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22AC8" w:rsidRDefault="00822AC8" w:rsidP="00C42663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главы</w:t>
      </w:r>
    </w:p>
    <w:p w:rsidR="00822AC8" w:rsidRDefault="00822AC8" w:rsidP="00AE5F1F">
      <w:pPr>
        <w:spacing w:after="0" w:line="240" w:lineRule="exact"/>
        <w:rPr>
          <w:rFonts w:ascii="Times New Roman" w:hAnsi="Times New Roman"/>
          <w:sz w:val="28"/>
        </w:rPr>
        <w:sectPr w:rsidR="00822AC8" w:rsidSect="00AE5F1F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>администрации района                                                                         А.В. Лещук</w:t>
      </w:r>
    </w:p>
    <w:tbl>
      <w:tblPr>
        <w:tblW w:w="0" w:type="auto"/>
        <w:tblLook w:val="01E0"/>
      </w:tblPr>
      <w:tblGrid>
        <w:gridCol w:w="10008"/>
        <w:gridCol w:w="4778"/>
      </w:tblGrid>
      <w:tr w:rsidR="00822AC8" w:rsidTr="00A45306">
        <w:tc>
          <w:tcPr>
            <w:tcW w:w="10008" w:type="dxa"/>
          </w:tcPr>
          <w:p w:rsidR="00822AC8" w:rsidRDefault="00822AC8" w:rsidP="00AE5F1F">
            <w:pPr>
              <w:pStyle w:val="ConsPlusNormal"/>
            </w:pPr>
          </w:p>
        </w:tc>
        <w:tc>
          <w:tcPr>
            <w:tcW w:w="4778" w:type="dxa"/>
          </w:tcPr>
          <w:p w:rsidR="00822AC8" w:rsidRDefault="00822AC8" w:rsidP="00A45306">
            <w:pPr>
              <w:pStyle w:val="ConsPlusNormal"/>
              <w:spacing w:line="240" w:lineRule="exact"/>
              <w:jc w:val="center"/>
            </w:pPr>
            <w:r>
              <w:t>Приложение</w:t>
            </w:r>
          </w:p>
          <w:p w:rsidR="00822AC8" w:rsidRDefault="00822AC8" w:rsidP="00A45306">
            <w:pPr>
              <w:pStyle w:val="ConsPlusNormal"/>
              <w:spacing w:line="240" w:lineRule="exact"/>
              <w:jc w:val="center"/>
            </w:pPr>
          </w:p>
          <w:p w:rsidR="00822AC8" w:rsidRDefault="00822AC8" w:rsidP="00A45306">
            <w:pPr>
              <w:pStyle w:val="ConsPlusNormal"/>
              <w:spacing w:line="240" w:lineRule="exact"/>
              <w:jc w:val="center"/>
            </w:pPr>
            <w:r>
              <w:t>к постановлению</w:t>
            </w:r>
          </w:p>
          <w:p w:rsidR="00822AC8" w:rsidRDefault="00822AC8" w:rsidP="00A45306">
            <w:pPr>
              <w:pStyle w:val="ConsPlusNormal"/>
              <w:spacing w:line="240" w:lineRule="exact"/>
              <w:jc w:val="center"/>
            </w:pPr>
            <w:r>
              <w:t>администрации района</w:t>
            </w:r>
          </w:p>
          <w:p w:rsidR="00822AC8" w:rsidRDefault="00822AC8" w:rsidP="00A45306">
            <w:pPr>
              <w:pStyle w:val="ConsPlusNormal"/>
              <w:spacing w:line="240" w:lineRule="exact"/>
              <w:jc w:val="center"/>
            </w:pPr>
          </w:p>
          <w:p w:rsidR="00822AC8" w:rsidRDefault="00822AC8" w:rsidP="00A45306">
            <w:pPr>
              <w:pStyle w:val="ConsPlusNormal"/>
              <w:spacing w:line="240" w:lineRule="exact"/>
              <w:jc w:val="center"/>
            </w:pPr>
            <w:r>
              <w:t>от 24.05.2018  № 267</w:t>
            </w:r>
          </w:p>
        </w:tc>
      </w:tr>
    </w:tbl>
    <w:p w:rsidR="00822AC8" w:rsidRDefault="00822AC8" w:rsidP="00AE5F1F">
      <w:pPr>
        <w:pStyle w:val="ConsPlusNormal"/>
      </w:pPr>
    </w:p>
    <w:p w:rsidR="00822AC8" w:rsidRDefault="00822AC8" w:rsidP="00C24570">
      <w:pPr>
        <w:pStyle w:val="ConsPlusNormal"/>
        <w:jc w:val="right"/>
      </w:pPr>
    </w:p>
    <w:p w:rsidR="00822AC8" w:rsidRDefault="00822AC8" w:rsidP="00C24570">
      <w:pPr>
        <w:pStyle w:val="ConsPlusNormal"/>
        <w:jc w:val="right"/>
      </w:pPr>
    </w:p>
    <w:p w:rsidR="00822AC8" w:rsidRPr="001110AA" w:rsidRDefault="00822AC8" w:rsidP="00106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0AA">
        <w:rPr>
          <w:rFonts w:ascii="Times New Roman" w:hAnsi="Times New Roman"/>
          <w:b/>
          <w:sz w:val="28"/>
          <w:szCs w:val="28"/>
        </w:rPr>
        <w:t>Целевые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10AA">
        <w:rPr>
          <w:rFonts w:ascii="Times New Roman" w:hAnsi="Times New Roman"/>
          <w:b/>
          <w:sz w:val="28"/>
          <w:szCs w:val="28"/>
        </w:rPr>
        <w:t>показатели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10AA">
        <w:rPr>
          <w:rFonts w:ascii="Times New Roman" w:hAnsi="Times New Roman"/>
          <w:b/>
          <w:sz w:val="28"/>
          <w:szCs w:val="28"/>
        </w:rPr>
        <w:t>(индикаторы)</w:t>
      </w:r>
    </w:p>
    <w:tbl>
      <w:tblPr>
        <w:tblW w:w="14588" w:type="dxa"/>
        <w:tblLook w:val="00A0"/>
      </w:tblPr>
      <w:tblGrid>
        <w:gridCol w:w="756"/>
        <w:gridCol w:w="7115"/>
        <w:gridCol w:w="958"/>
        <w:gridCol w:w="959"/>
        <w:gridCol w:w="959"/>
        <w:gridCol w:w="959"/>
        <w:gridCol w:w="959"/>
        <w:gridCol w:w="959"/>
        <w:gridCol w:w="964"/>
      </w:tblGrid>
      <w:tr w:rsidR="00822AC8" w:rsidRPr="00BF0549" w:rsidTr="00910E7E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8" w:rsidRPr="00BF0549" w:rsidRDefault="00822AC8" w:rsidP="00910E7E">
            <w:pPr>
              <w:spacing w:before="80" w:after="8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054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8" w:rsidRPr="00BF0549" w:rsidRDefault="00822AC8" w:rsidP="00910E7E">
            <w:pPr>
              <w:spacing w:before="80" w:after="8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054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8" w:rsidRPr="00BF0549" w:rsidRDefault="00822AC8" w:rsidP="00910E7E">
            <w:pPr>
              <w:spacing w:before="80" w:after="8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054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8" w:rsidRPr="00BF0549" w:rsidRDefault="00822AC8" w:rsidP="00910E7E">
            <w:pPr>
              <w:spacing w:before="80" w:after="8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0549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8" w:rsidRPr="00BF0549" w:rsidRDefault="00822AC8" w:rsidP="00910E7E">
            <w:pPr>
              <w:spacing w:before="80" w:after="8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054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8" w:rsidRPr="00BF0549" w:rsidRDefault="00822AC8" w:rsidP="00910E7E">
            <w:pPr>
              <w:spacing w:before="80" w:after="8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054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8" w:rsidRPr="00BF0549" w:rsidRDefault="00822AC8" w:rsidP="00910E7E">
            <w:pPr>
              <w:spacing w:before="80" w:after="8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054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8" w:rsidRPr="00BF0549" w:rsidRDefault="00822AC8" w:rsidP="00910E7E">
            <w:pPr>
              <w:spacing w:before="80" w:after="8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054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8" w:rsidRPr="00BF0549" w:rsidRDefault="00822AC8" w:rsidP="00910E7E">
            <w:pPr>
              <w:spacing w:before="80" w:after="8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054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8"/>
          </w:tcPr>
          <w:p w:rsidR="00822AC8" w:rsidRPr="00AD4C97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40365">
              <w:rPr>
                <w:rFonts w:ascii="Times New Roman" w:hAnsi="Times New Roman"/>
                <w:b/>
                <w:sz w:val="24"/>
                <w:szCs w:val="24"/>
              </w:rPr>
              <w:t>Верхнебуреинский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</w:t>
            </w:r>
            <w:r w:rsidRPr="00840365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7166" w:type="dxa"/>
          </w:tcPr>
          <w:p w:rsidR="00822AC8" w:rsidRPr="002115AA" w:rsidRDefault="00822AC8" w:rsidP="00910E7E">
            <w:pPr>
              <w:pStyle w:val="ConsPlusNormal"/>
              <w:spacing w:before="12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2115AA">
              <w:rPr>
                <w:sz w:val="24"/>
                <w:szCs w:val="24"/>
              </w:rPr>
              <w:t>Соотношение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заработной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платы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предыдущий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текущему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году</w:t>
            </w:r>
          </w:p>
        </w:tc>
        <w:tc>
          <w:tcPr>
            <w:tcW w:w="960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pStyle w:val="ConsPlusNormal"/>
              <w:spacing w:before="1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C24570">
              <w:rPr>
                <w:sz w:val="24"/>
                <w:szCs w:val="24"/>
              </w:rPr>
              <w:t>134,6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C24570" w:rsidRDefault="00822AC8" w:rsidP="004559E5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7166" w:type="dxa"/>
          </w:tcPr>
          <w:p w:rsidR="00822AC8" w:rsidRPr="002115AA" w:rsidRDefault="00822AC8" w:rsidP="00910E7E">
            <w:pPr>
              <w:pStyle w:val="ConsPlusNormal"/>
              <w:spacing w:before="12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2115AA">
              <w:rPr>
                <w:sz w:val="24"/>
                <w:szCs w:val="24"/>
              </w:rPr>
              <w:t>Соотношение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среднемесячной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заработной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платы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дошкольных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предыдущий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текущему</w:t>
            </w:r>
            <w:r>
              <w:rPr>
                <w:sz w:val="24"/>
                <w:szCs w:val="24"/>
              </w:rPr>
              <w:t xml:space="preserve"> </w:t>
            </w:r>
            <w:r w:rsidRPr="002115AA">
              <w:rPr>
                <w:sz w:val="24"/>
                <w:szCs w:val="24"/>
              </w:rPr>
              <w:t>году</w:t>
            </w:r>
          </w:p>
        </w:tc>
        <w:tc>
          <w:tcPr>
            <w:tcW w:w="960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149,5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pStyle w:val="ConsPlusNormal"/>
              <w:spacing w:before="12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C24570">
              <w:rPr>
                <w:sz w:val="24"/>
                <w:szCs w:val="24"/>
              </w:rPr>
              <w:t>163,2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7166" w:type="dxa"/>
          </w:tcPr>
          <w:p w:rsidR="00822AC8" w:rsidRPr="002115AA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15AA">
              <w:rPr>
                <w:rFonts w:ascii="Times New Roman" w:hAnsi="Times New Roman"/>
                <w:sz w:val="24"/>
                <w:szCs w:val="24"/>
              </w:rPr>
              <w:t>Соотношение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предыдущий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текущему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960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176,2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7166" w:type="dxa"/>
          </w:tcPr>
          <w:p w:rsidR="00822AC8" w:rsidRPr="002115AA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муниципального образования</w:t>
            </w:r>
          </w:p>
        </w:tc>
        <w:tc>
          <w:tcPr>
            <w:tcW w:w="960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822AC8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61" w:type="dxa"/>
          </w:tcPr>
          <w:p w:rsidR="00822AC8" w:rsidRDefault="00822AC8" w:rsidP="00910E7E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7166" w:type="dxa"/>
          </w:tcPr>
          <w:p w:rsidR="00822AC8" w:rsidRPr="002115AA" w:rsidRDefault="00822AC8" w:rsidP="00910E7E">
            <w:pPr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15AA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возрасте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лет,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дошкольную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образовательную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услугу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услугу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возрасте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960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166" w:type="dxa"/>
          </w:tcPr>
          <w:p w:rsidR="00822AC8" w:rsidRPr="002115AA" w:rsidRDefault="00822AC8" w:rsidP="00910E7E">
            <w:pPr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15AA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возрасте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стоящих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учете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дошкольные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учреждения,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возрасте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960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822AC8" w:rsidRPr="00C24570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166" w:type="dxa"/>
          </w:tcPr>
          <w:p w:rsidR="00822AC8" w:rsidRPr="002115AA" w:rsidRDefault="00822AC8" w:rsidP="00910E7E">
            <w:pPr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15AA">
              <w:rPr>
                <w:rFonts w:ascii="Times New Roman" w:hAnsi="Times New Roman"/>
                <w:sz w:val="24"/>
                <w:szCs w:val="24"/>
              </w:rPr>
              <w:t>Доступность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возрасте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трех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семи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960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7166" w:type="dxa"/>
          </w:tcPr>
          <w:p w:rsidR="00822AC8" w:rsidRPr="002115AA" w:rsidRDefault="00822AC8" w:rsidP="00910E7E">
            <w:pPr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15AA">
              <w:rPr>
                <w:rFonts w:ascii="Times New Roman" w:hAnsi="Times New Roman"/>
                <w:sz w:val="24"/>
                <w:szCs w:val="24"/>
              </w:rPr>
              <w:t>Удельный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возраста,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посещающих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негосударственные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предоставляющие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посещающих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5AA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960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61" w:type="dxa"/>
          </w:tcPr>
          <w:p w:rsidR="00822AC8" w:rsidRPr="00E94CFC" w:rsidRDefault="00822AC8" w:rsidP="004559E5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4C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7166" w:type="dxa"/>
          </w:tcPr>
          <w:p w:rsidR="00822AC8" w:rsidRPr="00EF4DE7" w:rsidRDefault="00822AC8" w:rsidP="00910E7E">
            <w:pPr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4DE7">
              <w:rPr>
                <w:rFonts w:ascii="Times New Roman" w:hAnsi="Times New Roman"/>
                <w:sz w:val="24"/>
                <w:szCs w:val="24"/>
              </w:rPr>
              <w:t>Удельный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категорий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основании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960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22AC8" w:rsidRPr="00E94CFC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.9.</w:t>
            </w:r>
          </w:p>
        </w:tc>
        <w:tc>
          <w:tcPr>
            <w:tcW w:w="7166" w:type="dxa"/>
          </w:tcPr>
          <w:p w:rsidR="00822AC8" w:rsidRPr="00EF4DE7" w:rsidRDefault="00822AC8" w:rsidP="00910E7E">
            <w:pPr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4DE7">
              <w:rPr>
                <w:rFonts w:ascii="Times New Roman" w:hAnsi="Times New Roman"/>
                <w:sz w:val="24"/>
                <w:szCs w:val="24"/>
              </w:rPr>
              <w:t>Удельный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возрасте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960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61" w:type="dxa"/>
          </w:tcPr>
          <w:p w:rsidR="00822AC8" w:rsidRPr="00E94CFC" w:rsidRDefault="00822AC8" w:rsidP="00C8056A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94C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61" w:type="dxa"/>
          </w:tcPr>
          <w:p w:rsidR="00822AC8" w:rsidRPr="00E94CFC" w:rsidRDefault="00822AC8" w:rsidP="00C8056A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94C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22AC8" w:rsidRPr="00E94CFC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7166" w:type="dxa"/>
          </w:tcPr>
          <w:p w:rsidR="00822AC8" w:rsidRPr="00EF4DE7" w:rsidRDefault="00822AC8" w:rsidP="00910E7E">
            <w:pPr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находятся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аварийном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требуют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ремонта,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960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7166" w:type="dxa"/>
          </w:tcPr>
          <w:p w:rsidR="00822AC8" w:rsidRPr="00EF4DE7" w:rsidRDefault="00822AC8" w:rsidP="00910E7E">
            <w:pPr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находятся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аварийном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требуют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ремонта,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960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CF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CF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CF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CF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CF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CF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Pr="00BF0549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0549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7166" w:type="dxa"/>
          </w:tcPr>
          <w:p w:rsidR="00822AC8" w:rsidRPr="00EF4DE7" w:rsidRDefault="00822AC8" w:rsidP="00910E7E">
            <w:pPr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занимающихся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вторую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(третью)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смену,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E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</w:t>
            </w:r>
          </w:p>
        </w:tc>
        <w:tc>
          <w:tcPr>
            <w:tcW w:w="960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24,90</w:t>
            </w:r>
          </w:p>
        </w:tc>
      </w:tr>
      <w:tr w:rsidR="00822AC8" w:rsidRPr="00AD4C97" w:rsidTr="00910E7E">
        <w:tc>
          <w:tcPr>
            <w:tcW w:w="696" w:type="dxa"/>
          </w:tcPr>
          <w:p w:rsidR="00822AC8" w:rsidRDefault="00822AC8" w:rsidP="00910E7E">
            <w:pPr>
              <w:spacing w:before="120"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166" w:type="dxa"/>
          </w:tcPr>
          <w:p w:rsidR="00822AC8" w:rsidRPr="00EF4DE7" w:rsidRDefault="00822AC8" w:rsidP="00910E7E">
            <w:pPr>
              <w:spacing w:before="120" w:after="0"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960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76,13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77,12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61" w:type="dxa"/>
          </w:tcPr>
          <w:p w:rsidR="00822AC8" w:rsidRPr="00E94CFC" w:rsidRDefault="00822AC8" w:rsidP="00910E7E">
            <w:pPr>
              <w:spacing w:before="12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4CFC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</w:tbl>
    <w:p w:rsidR="00822AC8" w:rsidRDefault="00822AC8" w:rsidP="00C4266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22AC8" w:rsidRDefault="00822AC8" w:rsidP="00C4266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822AC8" w:rsidRDefault="00822AC8" w:rsidP="00AE5F1F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 </w:t>
      </w:r>
    </w:p>
    <w:sectPr w:rsidR="00822AC8" w:rsidSect="00106985">
      <w:pgSz w:w="16838" w:h="11906" w:orient="landscape" w:code="9"/>
      <w:pgMar w:top="851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C8" w:rsidRDefault="00822AC8" w:rsidP="005C3821">
      <w:pPr>
        <w:spacing w:after="0" w:line="240" w:lineRule="auto"/>
      </w:pPr>
      <w:r>
        <w:separator/>
      </w:r>
    </w:p>
  </w:endnote>
  <w:endnote w:type="continuationSeparator" w:id="0">
    <w:p w:rsidR="00822AC8" w:rsidRDefault="00822AC8" w:rsidP="005C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C8" w:rsidRDefault="00822AC8" w:rsidP="005C3821">
      <w:pPr>
        <w:spacing w:after="0" w:line="240" w:lineRule="auto"/>
      </w:pPr>
      <w:r>
        <w:separator/>
      </w:r>
    </w:p>
  </w:footnote>
  <w:footnote w:type="continuationSeparator" w:id="0">
    <w:p w:rsidR="00822AC8" w:rsidRDefault="00822AC8" w:rsidP="005C3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11121215"/>
    <w:multiLevelType w:val="multilevel"/>
    <w:tmpl w:val="1F2E73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12A87700"/>
    <w:multiLevelType w:val="hybridMultilevel"/>
    <w:tmpl w:val="8DF46C6E"/>
    <w:lvl w:ilvl="0" w:tplc="A394F188">
      <w:start w:val="1"/>
      <w:numFmt w:val="decimal"/>
      <w:lvlText w:val="%1"/>
      <w:lvlJc w:val="center"/>
      <w:pPr>
        <w:ind w:left="466" w:hanging="3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9E4E93"/>
    <w:multiLevelType w:val="hybridMultilevel"/>
    <w:tmpl w:val="63DECA98"/>
    <w:lvl w:ilvl="0" w:tplc="D99610D6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753E6D"/>
    <w:multiLevelType w:val="hybridMultilevel"/>
    <w:tmpl w:val="381E54CC"/>
    <w:lvl w:ilvl="0" w:tplc="5B8C6DF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AE42677"/>
    <w:multiLevelType w:val="hybridMultilevel"/>
    <w:tmpl w:val="12A0C92E"/>
    <w:lvl w:ilvl="0" w:tplc="BC30F9C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6FE7649"/>
    <w:multiLevelType w:val="hybridMultilevel"/>
    <w:tmpl w:val="C50CF852"/>
    <w:lvl w:ilvl="0" w:tplc="AF667F28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F416FD0"/>
    <w:multiLevelType w:val="hybridMultilevel"/>
    <w:tmpl w:val="38B0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2B3A0C"/>
    <w:multiLevelType w:val="multilevel"/>
    <w:tmpl w:val="52A87D0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444C5B53"/>
    <w:multiLevelType w:val="multilevel"/>
    <w:tmpl w:val="72FCB9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Arial" w:hint="default"/>
      </w:rPr>
    </w:lvl>
  </w:abstractNum>
  <w:abstractNum w:abstractNumId="17">
    <w:nsid w:val="45C021CF"/>
    <w:multiLevelType w:val="multilevel"/>
    <w:tmpl w:val="5EF8EA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63E07B1"/>
    <w:multiLevelType w:val="hybridMultilevel"/>
    <w:tmpl w:val="D5722EAE"/>
    <w:lvl w:ilvl="0" w:tplc="5D9EF0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4C842736"/>
    <w:multiLevelType w:val="multilevel"/>
    <w:tmpl w:val="CD20D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565C4981"/>
    <w:multiLevelType w:val="multilevel"/>
    <w:tmpl w:val="200E3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1">
    <w:nsid w:val="5C4766EC"/>
    <w:multiLevelType w:val="hybridMultilevel"/>
    <w:tmpl w:val="8DF46C6E"/>
    <w:lvl w:ilvl="0" w:tplc="A394F188">
      <w:start w:val="1"/>
      <w:numFmt w:val="decimal"/>
      <w:lvlText w:val="%1"/>
      <w:lvlJc w:val="center"/>
      <w:pPr>
        <w:ind w:left="466" w:hanging="3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D65DC2"/>
    <w:multiLevelType w:val="hybridMultilevel"/>
    <w:tmpl w:val="483A4A0A"/>
    <w:lvl w:ilvl="0" w:tplc="59C0A7E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257C0"/>
    <w:multiLevelType w:val="hybridMultilevel"/>
    <w:tmpl w:val="0AD292DA"/>
    <w:lvl w:ilvl="0" w:tplc="F1FE51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A07FFB"/>
    <w:multiLevelType w:val="multilevel"/>
    <w:tmpl w:val="2A80D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38E5E29"/>
    <w:multiLevelType w:val="hybridMultilevel"/>
    <w:tmpl w:val="5A26DC06"/>
    <w:lvl w:ilvl="0" w:tplc="324AB2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8969C3"/>
    <w:multiLevelType w:val="hybridMultilevel"/>
    <w:tmpl w:val="18BEA53A"/>
    <w:lvl w:ilvl="0" w:tplc="DB12DB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2"/>
  </w:num>
  <w:num w:numId="12">
    <w:abstractNumId w:val="16"/>
  </w:num>
  <w:num w:numId="13">
    <w:abstractNumId w:val="8"/>
  </w:num>
  <w:num w:numId="14">
    <w:abstractNumId w:val="19"/>
  </w:num>
  <w:num w:numId="15">
    <w:abstractNumId w:val="15"/>
  </w:num>
  <w:num w:numId="16">
    <w:abstractNumId w:val="25"/>
  </w:num>
  <w:num w:numId="17">
    <w:abstractNumId w:val="14"/>
  </w:num>
  <w:num w:numId="18">
    <w:abstractNumId w:val="11"/>
  </w:num>
  <w:num w:numId="19">
    <w:abstractNumId w:val="20"/>
  </w:num>
  <w:num w:numId="20">
    <w:abstractNumId w:val="13"/>
  </w:num>
  <w:num w:numId="21">
    <w:abstractNumId w:val="12"/>
  </w:num>
  <w:num w:numId="22">
    <w:abstractNumId w:val="10"/>
  </w:num>
  <w:num w:numId="23">
    <w:abstractNumId w:val="18"/>
  </w:num>
  <w:num w:numId="24">
    <w:abstractNumId w:val="24"/>
  </w:num>
  <w:num w:numId="25">
    <w:abstractNumId w:val="23"/>
  </w:num>
  <w:num w:numId="26">
    <w:abstractNumId w:val="17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BD"/>
    <w:rsid w:val="00005F7D"/>
    <w:rsid w:val="0001105B"/>
    <w:rsid w:val="00014BD6"/>
    <w:rsid w:val="000168AF"/>
    <w:rsid w:val="00022895"/>
    <w:rsid w:val="00027396"/>
    <w:rsid w:val="0003073D"/>
    <w:rsid w:val="000379EB"/>
    <w:rsid w:val="000401ED"/>
    <w:rsid w:val="00053FC4"/>
    <w:rsid w:val="00055690"/>
    <w:rsid w:val="000637E8"/>
    <w:rsid w:val="000638BF"/>
    <w:rsid w:val="00064636"/>
    <w:rsid w:val="00064844"/>
    <w:rsid w:val="000666A4"/>
    <w:rsid w:val="00067EB4"/>
    <w:rsid w:val="000766BD"/>
    <w:rsid w:val="000766F6"/>
    <w:rsid w:val="000817D5"/>
    <w:rsid w:val="00083DD7"/>
    <w:rsid w:val="00086B00"/>
    <w:rsid w:val="00087F6E"/>
    <w:rsid w:val="000A524A"/>
    <w:rsid w:val="000B460C"/>
    <w:rsid w:val="000C0E5C"/>
    <w:rsid w:val="000D0C61"/>
    <w:rsid w:val="000E23C1"/>
    <w:rsid w:val="000E3392"/>
    <w:rsid w:val="000E6193"/>
    <w:rsid w:val="000E65A5"/>
    <w:rsid w:val="000E679D"/>
    <w:rsid w:val="000E7D24"/>
    <w:rsid w:val="000F037A"/>
    <w:rsid w:val="000F12B6"/>
    <w:rsid w:val="000F13A4"/>
    <w:rsid w:val="000F411A"/>
    <w:rsid w:val="000F45CF"/>
    <w:rsid w:val="000F5EBC"/>
    <w:rsid w:val="00101945"/>
    <w:rsid w:val="00103827"/>
    <w:rsid w:val="00106985"/>
    <w:rsid w:val="00106B8A"/>
    <w:rsid w:val="0010701B"/>
    <w:rsid w:val="001110AA"/>
    <w:rsid w:val="00120443"/>
    <w:rsid w:val="00120E8B"/>
    <w:rsid w:val="00122252"/>
    <w:rsid w:val="001230A4"/>
    <w:rsid w:val="00135117"/>
    <w:rsid w:val="00136152"/>
    <w:rsid w:val="00141BDB"/>
    <w:rsid w:val="00142694"/>
    <w:rsid w:val="00142AAB"/>
    <w:rsid w:val="00146985"/>
    <w:rsid w:val="00155C4D"/>
    <w:rsid w:val="0016438E"/>
    <w:rsid w:val="00166DF4"/>
    <w:rsid w:val="00167C09"/>
    <w:rsid w:val="001763AC"/>
    <w:rsid w:val="00180DBD"/>
    <w:rsid w:val="0018249E"/>
    <w:rsid w:val="00183BEA"/>
    <w:rsid w:val="001903D1"/>
    <w:rsid w:val="001956F7"/>
    <w:rsid w:val="0019645F"/>
    <w:rsid w:val="001968C5"/>
    <w:rsid w:val="001974B1"/>
    <w:rsid w:val="001A3C07"/>
    <w:rsid w:val="001A6DBD"/>
    <w:rsid w:val="001B11F5"/>
    <w:rsid w:val="001B3056"/>
    <w:rsid w:val="001B3374"/>
    <w:rsid w:val="001B3EEE"/>
    <w:rsid w:val="001C5295"/>
    <w:rsid w:val="001D506F"/>
    <w:rsid w:val="001D5575"/>
    <w:rsid w:val="001D6D8E"/>
    <w:rsid w:val="001E09C9"/>
    <w:rsid w:val="001F16CF"/>
    <w:rsid w:val="001F5F2B"/>
    <w:rsid w:val="002115AA"/>
    <w:rsid w:val="00211D0A"/>
    <w:rsid w:val="00211E5F"/>
    <w:rsid w:val="00215D0F"/>
    <w:rsid w:val="002178BC"/>
    <w:rsid w:val="00220910"/>
    <w:rsid w:val="00220CA2"/>
    <w:rsid w:val="00222F69"/>
    <w:rsid w:val="002300D5"/>
    <w:rsid w:val="00235CE2"/>
    <w:rsid w:val="00242591"/>
    <w:rsid w:val="0024306F"/>
    <w:rsid w:val="0024338A"/>
    <w:rsid w:val="002504CC"/>
    <w:rsid w:val="00263E78"/>
    <w:rsid w:val="002643D0"/>
    <w:rsid w:val="00265686"/>
    <w:rsid w:val="002762AE"/>
    <w:rsid w:val="00277574"/>
    <w:rsid w:val="002823CE"/>
    <w:rsid w:val="002828F6"/>
    <w:rsid w:val="00285710"/>
    <w:rsid w:val="002907CD"/>
    <w:rsid w:val="002A3280"/>
    <w:rsid w:val="002A739B"/>
    <w:rsid w:val="002B3BE0"/>
    <w:rsid w:val="002B489E"/>
    <w:rsid w:val="002B4A20"/>
    <w:rsid w:val="002B4F85"/>
    <w:rsid w:val="002B7C7D"/>
    <w:rsid w:val="002C2C3C"/>
    <w:rsid w:val="002C2CDC"/>
    <w:rsid w:val="002D2A2A"/>
    <w:rsid w:val="002D493F"/>
    <w:rsid w:val="002D4AF6"/>
    <w:rsid w:val="002D4E77"/>
    <w:rsid w:val="002E04D0"/>
    <w:rsid w:val="002E0D96"/>
    <w:rsid w:val="002E6793"/>
    <w:rsid w:val="002F09EE"/>
    <w:rsid w:val="002F3FBE"/>
    <w:rsid w:val="002F5711"/>
    <w:rsid w:val="002F74CA"/>
    <w:rsid w:val="00301F86"/>
    <w:rsid w:val="00302841"/>
    <w:rsid w:val="00305079"/>
    <w:rsid w:val="00307445"/>
    <w:rsid w:val="00307A2A"/>
    <w:rsid w:val="00317E3E"/>
    <w:rsid w:val="00321944"/>
    <w:rsid w:val="0032717B"/>
    <w:rsid w:val="003340AD"/>
    <w:rsid w:val="00335A76"/>
    <w:rsid w:val="00341182"/>
    <w:rsid w:val="00344F45"/>
    <w:rsid w:val="003515B3"/>
    <w:rsid w:val="00352152"/>
    <w:rsid w:val="003521E7"/>
    <w:rsid w:val="003621B2"/>
    <w:rsid w:val="00365A85"/>
    <w:rsid w:val="00376D49"/>
    <w:rsid w:val="00390A34"/>
    <w:rsid w:val="00394CD7"/>
    <w:rsid w:val="00397F03"/>
    <w:rsid w:val="003A0B5A"/>
    <w:rsid w:val="003B0FD0"/>
    <w:rsid w:val="003C2714"/>
    <w:rsid w:val="003C5B57"/>
    <w:rsid w:val="003C6298"/>
    <w:rsid w:val="003D2541"/>
    <w:rsid w:val="003D3060"/>
    <w:rsid w:val="003D3099"/>
    <w:rsid w:val="003D3420"/>
    <w:rsid w:val="003D77E8"/>
    <w:rsid w:val="003E1973"/>
    <w:rsid w:val="003E3D71"/>
    <w:rsid w:val="003E589E"/>
    <w:rsid w:val="003E6AE7"/>
    <w:rsid w:val="003F2D16"/>
    <w:rsid w:val="00406E2B"/>
    <w:rsid w:val="00422837"/>
    <w:rsid w:val="004327EB"/>
    <w:rsid w:val="00441DF2"/>
    <w:rsid w:val="0044367E"/>
    <w:rsid w:val="00445504"/>
    <w:rsid w:val="0045370D"/>
    <w:rsid w:val="004559E5"/>
    <w:rsid w:val="0045674B"/>
    <w:rsid w:val="00457743"/>
    <w:rsid w:val="0046166C"/>
    <w:rsid w:val="0046253A"/>
    <w:rsid w:val="004631E7"/>
    <w:rsid w:val="00467451"/>
    <w:rsid w:val="00472C8F"/>
    <w:rsid w:val="00473F8E"/>
    <w:rsid w:val="0048247C"/>
    <w:rsid w:val="0048445C"/>
    <w:rsid w:val="00484E31"/>
    <w:rsid w:val="0048599D"/>
    <w:rsid w:val="004939C6"/>
    <w:rsid w:val="00494584"/>
    <w:rsid w:val="00494790"/>
    <w:rsid w:val="004A12B0"/>
    <w:rsid w:val="004A44D0"/>
    <w:rsid w:val="004A6797"/>
    <w:rsid w:val="004B6BFE"/>
    <w:rsid w:val="004C1683"/>
    <w:rsid w:val="004D2623"/>
    <w:rsid w:val="004D735E"/>
    <w:rsid w:val="004E273D"/>
    <w:rsid w:val="004E4D98"/>
    <w:rsid w:val="004E5036"/>
    <w:rsid w:val="004E565F"/>
    <w:rsid w:val="004E68B4"/>
    <w:rsid w:val="004F4676"/>
    <w:rsid w:val="00505DD2"/>
    <w:rsid w:val="00510BA2"/>
    <w:rsid w:val="00511DA3"/>
    <w:rsid w:val="0051367B"/>
    <w:rsid w:val="00520C59"/>
    <w:rsid w:val="005235DD"/>
    <w:rsid w:val="005238FE"/>
    <w:rsid w:val="00532851"/>
    <w:rsid w:val="005373FF"/>
    <w:rsid w:val="00543C82"/>
    <w:rsid w:val="005441CB"/>
    <w:rsid w:val="005462A3"/>
    <w:rsid w:val="00546D97"/>
    <w:rsid w:val="00551374"/>
    <w:rsid w:val="00567D94"/>
    <w:rsid w:val="0057116E"/>
    <w:rsid w:val="00575076"/>
    <w:rsid w:val="00581475"/>
    <w:rsid w:val="0059103C"/>
    <w:rsid w:val="005924B9"/>
    <w:rsid w:val="005A359B"/>
    <w:rsid w:val="005A4FDB"/>
    <w:rsid w:val="005A7AB3"/>
    <w:rsid w:val="005B046B"/>
    <w:rsid w:val="005B23E0"/>
    <w:rsid w:val="005B4473"/>
    <w:rsid w:val="005B6065"/>
    <w:rsid w:val="005B77A8"/>
    <w:rsid w:val="005C225A"/>
    <w:rsid w:val="005C3343"/>
    <w:rsid w:val="005C370C"/>
    <w:rsid w:val="005C3821"/>
    <w:rsid w:val="005D010B"/>
    <w:rsid w:val="005D0794"/>
    <w:rsid w:val="005E05ED"/>
    <w:rsid w:val="005E251C"/>
    <w:rsid w:val="005E6B8A"/>
    <w:rsid w:val="005E7844"/>
    <w:rsid w:val="005F47E2"/>
    <w:rsid w:val="005F6DE7"/>
    <w:rsid w:val="00607011"/>
    <w:rsid w:val="006102FA"/>
    <w:rsid w:val="0061220D"/>
    <w:rsid w:val="00614BC2"/>
    <w:rsid w:val="00623E1E"/>
    <w:rsid w:val="00627CA7"/>
    <w:rsid w:val="00633AF6"/>
    <w:rsid w:val="006373E8"/>
    <w:rsid w:val="0064471C"/>
    <w:rsid w:val="0064476C"/>
    <w:rsid w:val="00650447"/>
    <w:rsid w:val="00650E62"/>
    <w:rsid w:val="006524FB"/>
    <w:rsid w:val="0065331B"/>
    <w:rsid w:val="00663898"/>
    <w:rsid w:val="00664B7A"/>
    <w:rsid w:val="00665394"/>
    <w:rsid w:val="00674D77"/>
    <w:rsid w:val="00676DD5"/>
    <w:rsid w:val="00677B0F"/>
    <w:rsid w:val="006845A8"/>
    <w:rsid w:val="00687142"/>
    <w:rsid w:val="006901EE"/>
    <w:rsid w:val="00691A03"/>
    <w:rsid w:val="006B0360"/>
    <w:rsid w:val="006B1F0A"/>
    <w:rsid w:val="006B58C7"/>
    <w:rsid w:val="006C1743"/>
    <w:rsid w:val="006C2B89"/>
    <w:rsid w:val="006C68ED"/>
    <w:rsid w:val="006D2689"/>
    <w:rsid w:val="006D56D6"/>
    <w:rsid w:val="006D5C8E"/>
    <w:rsid w:val="006E0574"/>
    <w:rsid w:val="006E4B11"/>
    <w:rsid w:val="006E5A8E"/>
    <w:rsid w:val="006F2125"/>
    <w:rsid w:val="007017BB"/>
    <w:rsid w:val="007044AC"/>
    <w:rsid w:val="007060EE"/>
    <w:rsid w:val="007066D6"/>
    <w:rsid w:val="0070754F"/>
    <w:rsid w:val="007104D2"/>
    <w:rsid w:val="00710C20"/>
    <w:rsid w:val="007150EA"/>
    <w:rsid w:val="0072121D"/>
    <w:rsid w:val="00721A76"/>
    <w:rsid w:val="00721D22"/>
    <w:rsid w:val="007229E7"/>
    <w:rsid w:val="0072679E"/>
    <w:rsid w:val="00730C9F"/>
    <w:rsid w:val="00731793"/>
    <w:rsid w:val="00732ACD"/>
    <w:rsid w:val="00734786"/>
    <w:rsid w:val="00742480"/>
    <w:rsid w:val="00743D47"/>
    <w:rsid w:val="00753834"/>
    <w:rsid w:val="00754AC7"/>
    <w:rsid w:val="00755109"/>
    <w:rsid w:val="007620BA"/>
    <w:rsid w:val="007702A6"/>
    <w:rsid w:val="00771272"/>
    <w:rsid w:val="007801EF"/>
    <w:rsid w:val="00783827"/>
    <w:rsid w:val="007851C5"/>
    <w:rsid w:val="007923CD"/>
    <w:rsid w:val="0079712A"/>
    <w:rsid w:val="007A42DE"/>
    <w:rsid w:val="007A680E"/>
    <w:rsid w:val="007A790F"/>
    <w:rsid w:val="007B20A8"/>
    <w:rsid w:val="007C0620"/>
    <w:rsid w:val="007C6971"/>
    <w:rsid w:val="007D378F"/>
    <w:rsid w:val="007E1A91"/>
    <w:rsid w:val="007E45A7"/>
    <w:rsid w:val="007E5388"/>
    <w:rsid w:val="007E63DF"/>
    <w:rsid w:val="007E7D2F"/>
    <w:rsid w:val="007F54F4"/>
    <w:rsid w:val="007F6442"/>
    <w:rsid w:val="00805F30"/>
    <w:rsid w:val="00811C6F"/>
    <w:rsid w:val="00813F42"/>
    <w:rsid w:val="00821A51"/>
    <w:rsid w:val="00822AC8"/>
    <w:rsid w:val="00834E9E"/>
    <w:rsid w:val="00835016"/>
    <w:rsid w:val="0083757F"/>
    <w:rsid w:val="00840365"/>
    <w:rsid w:val="00840F46"/>
    <w:rsid w:val="00842687"/>
    <w:rsid w:val="008502AD"/>
    <w:rsid w:val="00854585"/>
    <w:rsid w:val="00854C5D"/>
    <w:rsid w:val="008610E2"/>
    <w:rsid w:val="00861F2F"/>
    <w:rsid w:val="00865A26"/>
    <w:rsid w:val="00866E56"/>
    <w:rsid w:val="00867F7E"/>
    <w:rsid w:val="00872BBC"/>
    <w:rsid w:val="00873DE3"/>
    <w:rsid w:val="008748F6"/>
    <w:rsid w:val="00875FF2"/>
    <w:rsid w:val="008767B7"/>
    <w:rsid w:val="00884A6C"/>
    <w:rsid w:val="00890ED8"/>
    <w:rsid w:val="00891039"/>
    <w:rsid w:val="00893A7B"/>
    <w:rsid w:val="00896285"/>
    <w:rsid w:val="008A063A"/>
    <w:rsid w:val="008B0927"/>
    <w:rsid w:val="008B445B"/>
    <w:rsid w:val="008B50E3"/>
    <w:rsid w:val="008C2126"/>
    <w:rsid w:val="008D1107"/>
    <w:rsid w:val="008D3507"/>
    <w:rsid w:val="008D7AB6"/>
    <w:rsid w:val="008E1E70"/>
    <w:rsid w:val="008E2D1A"/>
    <w:rsid w:val="008E33F4"/>
    <w:rsid w:val="008E53B2"/>
    <w:rsid w:val="008E6082"/>
    <w:rsid w:val="008E75D6"/>
    <w:rsid w:val="008F3AAD"/>
    <w:rsid w:val="008F7E05"/>
    <w:rsid w:val="00901B86"/>
    <w:rsid w:val="00902ACC"/>
    <w:rsid w:val="00902B7D"/>
    <w:rsid w:val="00902D0C"/>
    <w:rsid w:val="00910E7E"/>
    <w:rsid w:val="0091683F"/>
    <w:rsid w:val="0091713F"/>
    <w:rsid w:val="00925DBC"/>
    <w:rsid w:val="00932E5F"/>
    <w:rsid w:val="00932F66"/>
    <w:rsid w:val="0093467F"/>
    <w:rsid w:val="00936F1F"/>
    <w:rsid w:val="00943C4E"/>
    <w:rsid w:val="009442C5"/>
    <w:rsid w:val="009442DF"/>
    <w:rsid w:val="00944F38"/>
    <w:rsid w:val="009474F8"/>
    <w:rsid w:val="00947815"/>
    <w:rsid w:val="009506EF"/>
    <w:rsid w:val="009565A3"/>
    <w:rsid w:val="009618EC"/>
    <w:rsid w:val="00971576"/>
    <w:rsid w:val="00974D64"/>
    <w:rsid w:val="009812D7"/>
    <w:rsid w:val="009827AA"/>
    <w:rsid w:val="00984E4F"/>
    <w:rsid w:val="00985D8D"/>
    <w:rsid w:val="00997260"/>
    <w:rsid w:val="009A6E97"/>
    <w:rsid w:val="009C129E"/>
    <w:rsid w:val="009C1D78"/>
    <w:rsid w:val="009C2BB1"/>
    <w:rsid w:val="009C6110"/>
    <w:rsid w:val="009C63C9"/>
    <w:rsid w:val="009C7F6D"/>
    <w:rsid w:val="009D4751"/>
    <w:rsid w:val="009E1750"/>
    <w:rsid w:val="009E64C0"/>
    <w:rsid w:val="009E67A6"/>
    <w:rsid w:val="009F10E4"/>
    <w:rsid w:val="009F4714"/>
    <w:rsid w:val="009F59E2"/>
    <w:rsid w:val="009F7AB5"/>
    <w:rsid w:val="00A0128A"/>
    <w:rsid w:val="00A01F25"/>
    <w:rsid w:val="00A06F0D"/>
    <w:rsid w:val="00A075E7"/>
    <w:rsid w:val="00A2033D"/>
    <w:rsid w:val="00A229C0"/>
    <w:rsid w:val="00A24177"/>
    <w:rsid w:val="00A24E58"/>
    <w:rsid w:val="00A2584E"/>
    <w:rsid w:val="00A3373E"/>
    <w:rsid w:val="00A33D53"/>
    <w:rsid w:val="00A42103"/>
    <w:rsid w:val="00A45306"/>
    <w:rsid w:val="00A45352"/>
    <w:rsid w:val="00A47037"/>
    <w:rsid w:val="00A522D6"/>
    <w:rsid w:val="00A53772"/>
    <w:rsid w:val="00A626AE"/>
    <w:rsid w:val="00A710B9"/>
    <w:rsid w:val="00A72942"/>
    <w:rsid w:val="00A82306"/>
    <w:rsid w:val="00A84C08"/>
    <w:rsid w:val="00A8764F"/>
    <w:rsid w:val="00A87FEF"/>
    <w:rsid w:val="00AA012C"/>
    <w:rsid w:val="00AA1AAA"/>
    <w:rsid w:val="00AB249A"/>
    <w:rsid w:val="00AB2AF7"/>
    <w:rsid w:val="00AB6313"/>
    <w:rsid w:val="00AC1555"/>
    <w:rsid w:val="00AC57AE"/>
    <w:rsid w:val="00AD03B9"/>
    <w:rsid w:val="00AD4C97"/>
    <w:rsid w:val="00AD716A"/>
    <w:rsid w:val="00AD7FBA"/>
    <w:rsid w:val="00AE2FB9"/>
    <w:rsid w:val="00AE3F66"/>
    <w:rsid w:val="00AE5F1F"/>
    <w:rsid w:val="00AF6841"/>
    <w:rsid w:val="00AF6D8C"/>
    <w:rsid w:val="00B025B8"/>
    <w:rsid w:val="00B03B33"/>
    <w:rsid w:val="00B1025F"/>
    <w:rsid w:val="00B1072B"/>
    <w:rsid w:val="00B175CD"/>
    <w:rsid w:val="00B17D91"/>
    <w:rsid w:val="00B24876"/>
    <w:rsid w:val="00B26900"/>
    <w:rsid w:val="00B26C84"/>
    <w:rsid w:val="00B31951"/>
    <w:rsid w:val="00B31C45"/>
    <w:rsid w:val="00B31DA8"/>
    <w:rsid w:val="00B329B9"/>
    <w:rsid w:val="00B360FB"/>
    <w:rsid w:val="00B41404"/>
    <w:rsid w:val="00B43314"/>
    <w:rsid w:val="00B46E26"/>
    <w:rsid w:val="00B47023"/>
    <w:rsid w:val="00B510E1"/>
    <w:rsid w:val="00B62698"/>
    <w:rsid w:val="00B62F9F"/>
    <w:rsid w:val="00B713A8"/>
    <w:rsid w:val="00B723BA"/>
    <w:rsid w:val="00B77703"/>
    <w:rsid w:val="00B835C4"/>
    <w:rsid w:val="00B84871"/>
    <w:rsid w:val="00B87F35"/>
    <w:rsid w:val="00B9022D"/>
    <w:rsid w:val="00B93F61"/>
    <w:rsid w:val="00BA3AE4"/>
    <w:rsid w:val="00BA6941"/>
    <w:rsid w:val="00BB07E1"/>
    <w:rsid w:val="00BC662B"/>
    <w:rsid w:val="00BD7BAA"/>
    <w:rsid w:val="00BE2AB6"/>
    <w:rsid w:val="00BF0549"/>
    <w:rsid w:val="00BF2272"/>
    <w:rsid w:val="00BF2482"/>
    <w:rsid w:val="00BF303C"/>
    <w:rsid w:val="00BF352B"/>
    <w:rsid w:val="00C01D72"/>
    <w:rsid w:val="00C110A2"/>
    <w:rsid w:val="00C15D4E"/>
    <w:rsid w:val="00C2004E"/>
    <w:rsid w:val="00C24570"/>
    <w:rsid w:val="00C32B93"/>
    <w:rsid w:val="00C350F5"/>
    <w:rsid w:val="00C42663"/>
    <w:rsid w:val="00C51E10"/>
    <w:rsid w:val="00C5263D"/>
    <w:rsid w:val="00C57347"/>
    <w:rsid w:val="00C57DBD"/>
    <w:rsid w:val="00C67236"/>
    <w:rsid w:val="00C74D80"/>
    <w:rsid w:val="00C7710C"/>
    <w:rsid w:val="00C80186"/>
    <w:rsid w:val="00C8056A"/>
    <w:rsid w:val="00C813FE"/>
    <w:rsid w:val="00C85256"/>
    <w:rsid w:val="00C86E92"/>
    <w:rsid w:val="00C91D32"/>
    <w:rsid w:val="00C91D79"/>
    <w:rsid w:val="00C9286C"/>
    <w:rsid w:val="00C92EBF"/>
    <w:rsid w:val="00C942D4"/>
    <w:rsid w:val="00C9767C"/>
    <w:rsid w:val="00CA0A70"/>
    <w:rsid w:val="00CB2CE0"/>
    <w:rsid w:val="00CC3092"/>
    <w:rsid w:val="00CC78B8"/>
    <w:rsid w:val="00CD355E"/>
    <w:rsid w:val="00CD657E"/>
    <w:rsid w:val="00CE0594"/>
    <w:rsid w:val="00CE4004"/>
    <w:rsid w:val="00CF064B"/>
    <w:rsid w:val="00CF0FAC"/>
    <w:rsid w:val="00CF603E"/>
    <w:rsid w:val="00D0215D"/>
    <w:rsid w:val="00D04B01"/>
    <w:rsid w:val="00D051D5"/>
    <w:rsid w:val="00D0673F"/>
    <w:rsid w:val="00D15E31"/>
    <w:rsid w:val="00D360D1"/>
    <w:rsid w:val="00D46844"/>
    <w:rsid w:val="00D504E6"/>
    <w:rsid w:val="00D651F4"/>
    <w:rsid w:val="00D67EEC"/>
    <w:rsid w:val="00D762E0"/>
    <w:rsid w:val="00D814A0"/>
    <w:rsid w:val="00D815F7"/>
    <w:rsid w:val="00D830B4"/>
    <w:rsid w:val="00D93256"/>
    <w:rsid w:val="00DA0173"/>
    <w:rsid w:val="00DA60FC"/>
    <w:rsid w:val="00DB015F"/>
    <w:rsid w:val="00DB13BC"/>
    <w:rsid w:val="00DB61F3"/>
    <w:rsid w:val="00DB752B"/>
    <w:rsid w:val="00DC2AC9"/>
    <w:rsid w:val="00DC5E32"/>
    <w:rsid w:val="00DD0920"/>
    <w:rsid w:val="00DD140B"/>
    <w:rsid w:val="00DD1C4E"/>
    <w:rsid w:val="00DD2D5B"/>
    <w:rsid w:val="00DF07B8"/>
    <w:rsid w:val="00DF07EA"/>
    <w:rsid w:val="00DF2FE8"/>
    <w:rsid w:val="00DF37C1"/>
    <w:rsid w:val="00DF3C82"/>
    <w:rsid w:val="00DF3CB7"/>
    <w:rsid w:val="00DF5528"/>
    <w:rsid w:val="00E11AD2"/>
    <w:rsid w:val="00E1359A"/>
    <w:rsid w:val="00E13CF1"/>
    <w:rsid w:val="00E144FB"/>
    <w:rsid w:val="00E14620"/>
    <w:rsid w:val="00E16AE8"/>
    <w:rsid w:val="00E20E9E"/>
    <w:rsid w:val="00E2500A"/>
    <w:rsid w:val="00E25F86"/>
    <w:rsid w:val="00E26202"/>
    <w:rsid w:val="00E26CB1"/>
    <w:rsid w:val="00E312B8"/>
    <w:rsid w:val="00E34AF3"/>
    <w:rsid w:val="00E354BB"/>
    <w:rsid w:val="00E40690"/>
    <w:rsid w:val="00E45FA7"/>
    <w:rsid w:val="00E52290"/>
    <w:rsid w:val="00E52756"/>
    <w:rsid w:val="00E53D63"/>
    <w:rsid w:val="00E62B1D"/>
    <w:rsid w:val="00E63CC6"/>
    <w:rsid w:val="00E6449C"/>
    <w:rsid w:val="00E65D0C"/>
    <w:rsid w:val="00E725AB"/>
    <w:rsid w:val="00E735FE"/>
    <w:rsid w:val="00E75DB8"/>
    <w:rsid w:val="00E769B3"/>
    <w:rsid w:val="00E85907"/>
    <w:rsid w:val="00E86F47"/>
    <w:rsid w:val="00E94CFC"/>
    <w:rsid w:val="00EA309E"/>
    <w:rsid w:val="00EA57B3"/>
    <w:rsid w:val="00EA70CB"/>
    <w:rsid w:val="00EB145B"/>
    <w:rsid w:val="00EB4008"/>
    <w:rsid w:val="00EC3015"/>
    <w:rsid w:val="00EC659A"/>
    <w:rsid w:val="00ED3CBB"/>
    <w:rsid w:val="00ED725D"/>
    <w:rsid w:val="00EE04F2"/>
    <w:rsid w:val="00EE7924"/>
    <w:rsid w:val="00EF05D6"/>
    <w:rsid w:val="00EF4DE7"/>
    <w:rsid w:val="00EF517D"/>
    <w:rsid w:val="00F015BC"/>
    <w:rsid w:val="00F01AF6"/>
    <w:rsid w:val="00F0363E"/>
    <w:rsid w:val="00F04984"/>
    <w:rsid w:val="00F17DFB"/>
    <w:rsid w:val="00F20B85"/>
    <w:rsid w:val="00F21325"/>
    <w:rsid w:val="00F408CA"/>
    <w:rsid w:val="00F50050"/>
    <w:rsid w:val="00F50D96"/>
    <w:rsid w:val="00F5169D"/>
    <w:rsid w:val="00F51900"/>
    <w:rsid w:val="00F51B37"/>
    <w:rsid w:val="00F55B5A"/>
    <w:rsid w:val="00F5757D"/>
    <w:rsid w:val="00F6028D"/>
    <w:rsid w:val="00F65676"/>
    <w:rsid w:val="00F726BD"/>
    <w:rsid w:val="00F73D83"/>
    <w:rsid w:val="00F826DE"/>
    <w:rsid w:val="00F85EBC"/>
    <w:rsid w:val="00F86CB9"/>
    <w:rsid w:val="00F876A5"/>
    <w:rsid w:val="00F90F15"/>
    <w:rsid w:val="00F912DF"/>
    <w:rsid w:val="00F930DF"/>
    <w:rsid w:val="00F939C1"/>
    <w:rsid w:val="00F951C1"/>
    <w:rsid w:val="00FB05E2"/>
    <w:rsid w:val="00FB5773"/>
    <w:rsid w:val="00FC1616"/>
    <w:rsid w:val="00FC2568"/>
    <w:rsid w:val="00FC263E"/>
    <w:rsid w:val="00FC5D1A"/>
    <w:rsid w:val="00FC7CEB"/>
    <w:rsid w:val="00FD123C"/>
    <w:rsid w:val="00FE0BDF"/>
    <w:rsid w:val="00FE1B6F"/>
    <w:rsid w:val="00FE1EBE"/>
    <w:rsid w:val="00FE5521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0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38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3821"/>
    <w:rPr>
      <w:rFonts w:cs="Times New Roman"/>
    </w:rPr>
  </w:style>
  <w:style w:type="paragraph" w:customStyle="1" w:styleId="a">
    <w:name w:val="Таблицы (моноширинный)"/>
    <w:basedOn w:val="Normal"/>
    <w:uiPriority w:val="99"/>
    <w:rsid w:val="00106B8A"/>
    <w:pPr>
      <w:suppressAutoHyphens/>
      <w:spacing w:after="0" w:line="324" w:lineRule="auto"/>
      <w:ind w:left="-108" w:right="34" w:firstLine="720"/>
      <w:jc w:val="both"/>
    </w:pPr>
    <w:rPr>
      <w:rFonts w:ascii="Arial" w:hAnsi="Arial" w:cs="Arial"/>
      <w:kern w:val="1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106B8A"/>
    <w:pPr>
      <w:widowControl w:val="0"/>
      <w:suppressAutoHyphens/>
    </w:pPr>
    <w:rPr>
      <w:rFonts w:ascii="Times New Roman" w:hAnsi="Times New Roman"/>
      <w:kern w:val="1"/>
      <w:lang w:eastAsia="ar-SA"/>
    </w:rPr>
  </w:style>
  <w:style w:type="paragraph" w:customStyle="1" w:styleId="1">
    <w:name w:val="Абзац списка1"/>
    <w:basedOn w:val="Normal"/>
    <w:uiPriority w:val="99"/>
    <w:rsid w:val="00106B8A"/>
    <w:pPr>
      <w:suppressAutoHyphens/>
      <w:spacing w:after="0" w:line="324" w:lineRule="auto"/>
      <w:ind w:left="-108" w:right="34" w:firstLine="720"/>
      <w:jc w:val="both"/>
    </w:pPr>
    <w:rPr>
      <w:rFonts w:ascii="Arial" w:hAnsi="Arial" w:cs="Arial"/>
      <w:kern w:val="1"/>
      <w:sz w:val="28"/>
      <w:szCs w:val="20"/>
      <w:lang w:eastAsia="ar-SA"/>
    </w:rPr>
  </w:style>
  <w:style w:type="paragraph" w:customStyle="1" w:styleId="ConsNormal">
    <w:name w:val="ConsNormal"/>
    <w:uiPriority w:val="99"/>
    <w:rsid w:val="00164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6438E"/>
    <w:rPr>
      <w:rFonts w:ascii="Times New Roman" w:hAnsi="Times New Roman"/>
      <w:sz w:val="22"/>
    </w:rPr>
  </w:style>
  <w:style w:type="paragraph" w:customStyle="1" w:styleId="10">
    <w:name w:val="Основной текст с отступом1"/>
    <w:basedOn w:val="BodyText"/>
    <w:uiPriority w:val="99"/>
    <w:rsid w:val="0016438E"/>
  </w:style>
  <w:style w:type="paragraph" w:styleId="BodyText">
    <w:name w:val="Body Text"/>
    <w:basedOn w:val="Normal"/>
    <w:link w:val="BodyTextChar"/>
    <w:uiPriority w:val="99"/>
    <w:rsid w:val="001643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6438E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rsid w:val="00120443"/>
    <w:pPr>
      <w:spacing w:before="120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122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122252"/>
    <w:rPr>
      <w:rFonts w:ascii="Times New Roman" w:hAnsi="Times New Roman"/>
      <w:b/>
      <w:sz w:val="26"/>
    </w:rPr>
  </w:style>
  <w:style w:type="paragraph" w:customStyle="1" w:styleId="Style8">
    <w:name w:val="Style8"/>
    <w:basedOn w:val="Normal"/>
    <w:uiPriority w:val="99"/>
    <w:rsid w:val="0012225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02841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Title">
    <w:name w:val="ConsPlusTitle"/>
    <w:uiPriority w:val="99"/>
    <w:rsid w:val="00302841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Subtitle">
    <w:name w:val="Subtitle"/>
    <w:basedOn w:val="Normal"/>
    <w:next w:val="BodyText"/>
    <w:link w:val="SubtitleChar1"/>
    <w:uiPriority w:val="99"/>
    <w:qFormat/>
    <w:rsid w:val="00302841"/>
    <w:pPr>
      <w:keepNext/>
      <w:spacing w:before="240" w:after="120" w:line="240" w:lineRule="auto"/>
      <w:jc w:val="center"/>
    </w:pPr>
    <w:rPr>
      <w:rFonts w:ascii="Arial" w:eastAsia="MS Mincho" w:hAnsi="Arial" w:cs="Calibri"/>
      <w:i/>
      <w:sz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2841"/>
    <w:rPr>
      <w:rFonts w:ascii="Cambria" w:hAnsi="Cambria" w:cs="Times New Roman"/>
      <w:sz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302841"/>
    <w:rPr>
      <w:rFonts w:ascii="Arial" w:eastAsia="MS Mincho" w:hAnsi="Arial" w:cs="Calibri"/>
      <w:i/>
      <w:sz w:val="22"/>
      <w:szCs w:val="22"/>
      <w:lang w:eastAsia="ar-SA" w:bidi="ar-SA"/>
    </w:rPr>
  </w:style>
  <w:style w:type="paragraph" w:customStyle="1" w:styleId="Default">
    <w:name w:val="Default"/>
    <w:uiPriority w:val="99"/>
    <w:rsid w:val="003028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">
    <w:name w:val="Основной текст + 11"/>
    <w:aliases w:val="5 pt"/>
    <w:uiPriority w:val="99"/>
    <w:rsid w:val="00302841"/>
    <w:rPr>
      <w:rFonts w:ascii="Times New Roman" w:hAnsi="Times New Roman"/>
      <w:sz w:val="23"/>
      <w:shd w:val="clear" w:color="auto" w:fill="FFFFFF"/>
    </w:rPr>
  </w:style>
  <w:style w:type="character" w:customStyle="1" w:styleId="12">
    <w:name w:val="Основной текст Знак1"/>
    <w:uiPriority w:val="99"/>
    <w:rsid w:val="00302841"/>
    <w:rPr>
      <w:rFonts w:ascii="Times New Roman" w:hAnsi="Times New Roman"/>
      <w:sz w:val="27"/>
      <w:shd w:val="clear" w:color="auto" w:fill="FFFFFF"/>
    </w:rPr>
  </w:style>
  <w:style w:type="character" w:styleId="Hyperlink">
    <w:name w:val="Hyperlink"/>
    <w:basedOn w:val="DefaultParagraphFont"/>
    <w:uiPriority w:val="99"/>
    <w:rsid w:val="003028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02841"/>
    <w:pPr>
      <w:spacing w:after="0" w:line="240" w:lineRule="auto"/>
    </w:pPr>
    <w:rPr>
      <w:rFonts w:ascii="Tahoma" w:hAnsi="Tahoma" w:cs="Calibri"/>
      <w:sz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841"/>
    <w:rPr>
      <w:rFonts w:ascii="Tahoma" w:hAnsi="Tahoma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02841"/>
    <w:rPr>
      <w:rFonts w:cs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2841"/>
    <w:rPr>
      <w:rFonts w:cs="Calibri"/>
      <w:sz w:val="22"/>
      <w:szCs w:val="22"/>
      <w:lang w:eastAsia="en-US"/>
    </w:rPr>
  </w:style>
  <w:style w:type="character" w:customStyle="1" w:styleId="a0">
    <w:name w:val="Гипертекстовая ссылка"/>
    <w:uiPriority w:val="99"/>
    <w:rsid w:val="00302841"/>
    <w:rPr>
      <w:b/>
      <w:color w:val="008000"/>
    </w:rPr>
  </w:style>
  <w:style w:type="paragraph" w:customStyle="1" w:styleId="13">
    <w:name w:val="заголовок 1"/>
    <w:basedOn w:val="Normal"/>
    <w:next w:val="Normal"/>
    <w:uiPriority w:val="99"/>
    <w:rsid w:val="00302841"/>
    <w:pPr>
      <w:keepNext/>
      <w:spacing w:after="0" w:line="220" w:lineRule="auto"/>
      <w:ind w:left="360" w:right="1000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FontStyle23">
    <w:name w:val="Font Style23"/>
    <w:uiPriority w:val="99"/>
    <w:rsid w:val="00302841"/>
    <w:rPr>
      <w:rFonts w:ascii="Times New Roman" w:hAnsi="Times New Roman"/>
      <w:color w:val="000000"/>
      <w:sz w:val="26"/>
    </w:rPr>
  </w:style>
  <w:style w:type="paragraph" w:customStyle="1" w:styleId="Style2">
    <w:name w:val="Style2"/>
    <w:basedOn w:val="Normal"/>
    <w:uiPriority w:val="99"/>
    <w:rsid w:val="00302841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2841"/>
    <w:rPr>
      <w:rFonts w:ascii="Times New Roman" w:hAnsi="Times New Roman"/>
      <w:sz w:val="26"/>
    </w:rPr>
  </w:style>
  <w:style w:type="character" w:customStyle="1" w:styleId="a1">
    <w:name w:val="Знак"/>
    <w:uiPriority w:val="99"/>
    <w:rsid w:val="00302841"/>
    <w:rPr>
      <w:sz w:val="24"/>
    </w:rPr>
  </w:style>
  <w:style w:type="paragraph" w:customStyle="1" w:styleId="2">
    <w:name w:val="Абзац списка2"/>
    <w:basedOn w:val="Normal"/>
    <w:uiPriority w:val="99"/>
    <w:rsid w:val="00302841"/>
    <w:pPr>
      <w:ind w:left="720"/>
      <w:contextualSpacing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3028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302841"/>
    <w:rPr>
      <w:rFonts w:cs="Times New Roman"/>
    </w:rPr>
  </w:style>
  <w:style w:type="table" w:styleId="TableGrid">
    <w:name w:val="Table Grid"/>
    <w:basedOn w:val="TableNormal"/>
    <w:uiPriority w:val="99"/>
    <w:rsid w:val="003028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99"/>
    <w:locked/>
    <w:rsid w:val="00341182"/>
    <w:rPr>
      <w:rFonts w:cs="Times New Roman"/>
      <w:sz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rsid w:val="00341182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744</Words>
  <Characters>4244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Org4</cp:lastModifiedBy>
  <cp:revision>20</cp:revision>
  <cp:lastPrinted>2018-05-29T21:55:00Z</cp:lastPrinted>
  <dcterms:created xsi:type="dcterms:W3CDTF">2016-05-22T23:41:00Z</dcterms:created>
  <dcterms:modified xsi:type="dcterms:W3CDTF">2018-05-31T04:27:00Z</dcterms:modified>
</cp:coreProperties>
</file>